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55C" w:rsidRDefault="0087455C" w:rsidP="003045EC">
      <w:pPr>
        <w:autoSpaceDE w:val="0"/>
        <w:autoSpaceDN w:val="0"/>
        <w:adjustRightInd w:val="0"/>
        <w:spacing w:after="0"/>
        <w:jc w:val="center"/>
        <w:rPr>
          <w:rFonts w:ascii="TimesNewRomanPS-BoldMT" w:eastAsiaTheme="minorHAnsi" w:hAnsi="TimesNewRomanPS-BoldMT" w:cs="TimesNewRomanPS-BoldMT"/>
          <w:b/>
          <w:bCs/>
          <w:sz w:val="20"/>
          <w:szCs w:val="20"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noProof/>
          <w:sz w:val="20"/>
          <w:szCs w:val="20"/>
        </w:rPr>
        <w:drawing>
          <wp:inline distT="0" distB="0" distL="0" distR="0">
            <wp:extent cx="5940425" cy="8176895"/>
            <wp:effectExtent l="19050" t="0" r="3175" b="0"/>
            <wp:docPr id="1" name="Рисунок 0" descr="6 ли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 лит 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455C" w:rsidRDefault="0087455C" w:rsidP="003045EC">
      <w:pPr>
        <w:autoSpaceDE w:val="0"/>
        <w:autoSpaceDN w:val="0"/>
        <w:adjustRightInd w:val="0"/>
        <w:spacing w:after="0"/>
        <w:jc w:val="center"/>
        <w:rPr>
          <w:rFonts w:ascii="TimesNewRomanPS-BoldMT" w:eastAsiaTheme="minorHAnsi" w:hAnsi="TimesNewRomanPS-BoldMT" w:cs="TimesNewRomanPS-BoldMT"/>
          <w:b/>
          <w:bCs/>
          <w:sz w:val="20"/>
          <w:szCs w:val="20"/>
          <w:lang w:eastAsia="en-US"/>
        </w:rPr>
      </w:pPr>
    </w:p>
    <w:p w:rsidR="003045EC" w:rsidRDefault="003045EC" w:rsidP="001438D7">
      <w:pPr>
        <w:spacing w:after="0"/>
        <w:jc w:val="center"/>
        <w:rPr>
          <w:rFonts w:eastAsia="Times New Roman" w:cs="Times New Roman"/>
          <w:b/>
          <w:sz w:val="20"/>
          <w:szCs w:val="20"/>
        </w:rPr>
      </w:pPr>
    </w:p>
    <w:p w:rsidR="0087455C" w:rsidRDefault="0087455C" w:rsidP="001438D7">
      <w:pPr>
        <w:spacing w:after="0"/>
        <w:jc w:val="center"/>
        <w:rPr>
          <w:rFonts w:eastAsia="Times New Roman" w:cs="Times New Roman"/>
          <w:b/>
          <w:sz w:val="20"/>
          <w:szCs w:val="20"/>
        </w:rPr>
      </w:pPr>
    </w:p>
    <w:p w:rsidR="0087455C" w:rsidRDefault="0087455C" w:rsidP="001438D7">
      <w:pPr>
        <w:spacing w:after="0"/>
        <w:jc w:val="center"/>
        <w:rPr>
          <w:rFonts w:eastAsia="Times New Roman" w:cs="Times New Roman"/>
          <w:b/>
          <w:sz w:val="20"/>
          <w:szCs w:val="20"/>
        </w:rPr>
      </w:pPr>
    </w:p>
    <w:p w:rsidR="0087455C" w:rsidRDefault="0087455C" w:rsidP="001438D7">
      <w:pPr>
        <w:spacing w:after="0"/>
        <w:jc w:val="center"/>
        <w:rPr>
          <w:rFonts w:eastAsia="Times New Roman" w:cs="Times New Roman"/>
          <w:b/>
          <w:sz w:val="20"/>
          <w:szCs w:val="20"/>
        </w:rPr>
      </w:pPr>
    </w:p>
    <w:p w:rsidR="0087455C" w:rsidRDefault="0087455C" w:rsidP="001438D7">
      <w:pPr>
        <w:spacing w:after="0"/>
        <w:jc w:val="center"/>
        <w:rPr>
          <w:rFonts w:eastAsia="Times New Roman" w:cs="Times New Roman"/>
          <w:b/>
          <w:sz w:val="20"/>
          <w:szCs w:val="20"/>
        </w:rPr>
      </w:pPr>
    </w:p>
    <w:p w:rsidR="00C07E54" w:rsidRPr="00182AE2" w:rsidRDefault="00C07E54" w:rsidP="001438D7">
      <w:pPr>
        <w:spacing w:after="0"/>
        <w:jc w:val="center"/>
        <w:rPr>
          <w:rFonts w:eastAsia="Times New Roman" w:cs="Times New Roman"/>
          <w:b/>
          <w:sz w:val="20"/>
          <w:szCs w:val="20"/>
        </w:rPr>
      </w:pPr>
      <w:r w:rsidRPr="00182AE2">
        <w:rPr>
          <w:rFonts w:eastAsia="Times New Roman" w:cs="Times New Roman"/>
          <w:b/>
          <w:sz w:val="20"/>
          <w:szCs w:val="20"/>
        </w:rPr>
        <w:lastRenderedPageBreak/>
        <w:t>Пояснительная записка</w:t>
      </w:r>
    </w:p>
    <w:p w:rsidR="00376200" w:rsidRPr="00182AE2" w:rsidRDefault="00376200" w:rsidP="001438D7">
      <w:pPr>
        <w:spacing w:after="0"/>
        <w:jc w:val="left"/>
        <w:rPr>
          <w:rFonts w:eastAsia="Times New Roman" w:cs="Times New Roman"/>
          <w:sz w:val="20"/>
          <w:szCs w:val="20"/>
          <w:u w:val="single"/>
        </w:rPr>
      </w:pPr>
    </w:p>
    <w:p w:rsidR="00331F1B" w:rsidRPr="00182AE2" w:rsidRDefault="006B74DD" w:rsidP="006B74DD">
      <w:pPr>
        <w:spacing w:after="0" w:line="360" w:lineRule="auto"/>
        <w:ind w:firstLine="709"/>
        <w:rPr>
          <w:rFonts w:eastAsia="Times New Roman" w:cs="Times New Roman"/>
          <w:sz w:val="20"/>
          <w:szCs w:val="20"/>
        </w:rPr>
      </w:pPr>
      <w:r w:rsidRPr="00182AE2">
        <w:rPr>
          <w:rFonts w:eastAsia="Calibri" w:cs="Times New Roman"/>
          <w:sz w:val="20"/>
          <w:szCs w:val="20"/>
        </w:rPr>
        <w:t>Настоящая рабоч</w:t>
      </w:r>
      <w:r w:rsidR="00384813">
        <w:rPr>
          <w:rFonts w:eastAsia="Calibri" w:cs="Times New Roman"/>
          <w:sz w:val="20"/>
          <w:szCs w:val="20"/>
        </w:rPr>
        <w:t>ая программа по литературе для 6</w:t>
      </w:r>
      <w:r w:rsidRPr="00182AE2">
        <w:rPr>
          <w:rFonts w:eastAsia="Calibri" w:cs="Times New Roman"/>
          <w:sz w:val="20"/>
          <w:szCs w:val="20"/>
        </w:rPr>
        <w:t xml:space="preserve"> класса разработана в соответствии с образовательной программой школы на основании </w:t>
      </w:r>
      <w:r w:rsidRPr="00182AE2">
        <w:rPr>
          <w:rFonts w:cs="Times New Roman"/>
          <w:sz w:val="20"/>
          <w:szCs w:val="20"/>
        </w:rPr>
        <w:t xml:space="preserve">федерального компонента Государственного стандарта основного общего образования и авторской </w:t>
      </w:r>
      <w:r w:rsidR="00791F6B" w:rsidRPr="00182AE2">
        <w:rPr>
          <w:rFonts w:cs="Times New Roman"/>
          <w:sz w:val="20"/>
          <w:szCs w:val="20"/>
        </w:rPr>
        <w:t xml:space="preserve">программы: </w:t>
      </w:r>
      <w:r w:rsidR="00791F6B" w:rsidRPr="00182AE2">
        <w:rPr>
          <w:sz w:val="20"/>
          <w:szCs w:val="20"/>
        </w:rPr>
        <w:t>Литература. Рабочие программы. Предметная линия учебников под редакцией В. Я. Коровиной. 5-9 классы. - М.: Просвещение, 2016</w:t>
      </w:r>
    </w:p>
    <w:p w:rsidR="006B74DD" w:rsidRPr="00182AE2" w:rsidRDefault="006B74DD" w:rsidP="006B74DD">
      <w:pPr>
        <w:spacing w:after="0" w:line="360" w:lineRule="auto"/>
        <w:rPr>
          <w:rFonts w:eastAsia="Times New Roman" w:cs="Times New Roman"/>
          <w:sz w:val="20"/>
          <w:szCs w:val="20"/>
        </w:rPr>
      </w:pPr>
      <w:r w:rsidRPr="00182AE2">
        <w:rPr>
          <w:rFonts w:eastAsia="Times New Roman" w:cs="Times New Roman"/>
          <w:sz w:val="20"/>
          <w:szCs w:val="20"/>
        </w:rPr>
        <w:tab/>
      </w:r>
      <w:r w:rsidR="0010544E" w:rsidRPr="00182AE2">
        <w:rPr>
          <w:rFonts w:eastAsia="Times New Roman" w:cs="Times New Roman"/>
          <w:sz w:val="20"/>
          <w:szCs w:val="20"/>
        </w:rPr>
        <w:t xml:space="preserve">Рабочая программа реализована </w:t>
      </w:r>
      <w:r w:rsidR="0010544E" w:rsidRPr="00182AE2">
        <w:rPr>
          <w:rFonts w:cs="Times New Roman"/>
          <w:sz w:val="20"/>
          <w:szCs w:val="20"/>
        </w:rPr>
        <w:t>в учебнике</w:t>
      </w:r>
      <w:r w:rsidR="0098673F" w:rsidRPr="00182AE2">
        <w:rPr>
          <w:rFonts w:eastAsia="Times New Roman" w:cs="Times New Roman"/>
          <w:sz w:val="20"/>
          <w:szCs w:val="20"/>
        </w:rPr>
        <w:t xml:space="preserve"> </w:t>
      </w:r>
      <w:r w:rsidR="0098673F" w:rsidRPr="0087455C">
        <w:rPr>
          <w:rFonts w:eastAsia="Times New Roman" w:cs="Times New Roman"/>
          <w:sz w:val="20"/>
          <w:szCs w:val="20"/>
        </w:rPr>
        <w:t>Литература. 6</w:t>
      </w:r>
      <w:r w:rsidR="0010544E" w:rsidRPr="0087455C">
        <w:rPr>
          <w:rFonts w:eastAsia="Times New Roman" w:cs="Times New Roman"/>
          <w:sz w:val="20"/>
          <w:szCs w:val="20"/>
        </w:rPr>
        <w:t xml:space="preserve"> класс. Учеб</w:t>
      </w:r>
      <w:proofErr w:type="gramStart"/>
      <w:r w:rsidR="0010544E" w:rsidRPr="0087455C">
        <w:rPr>
          <w:rFonts w:eastAsia="Times New Roman" w:cs="Times New Roman"/>
          <w:sz w:val="20"/>
          <w:szCs w:val="20"/>
        </w:rPr>
        <w:t>.</w:t>
      </w:r>
      <w:proofErr w:type="gramEnd"/>
      <w:r w:rsidR="0010544E" w:rsidRPr="0087455C">
        <w:rPr>
          <w:rFonts w:eastAsia="Times New Roman" w:cs="Times New Roman"/>
          <w:sz w:val="20"/>
          <w:szCs w:val="20"/>
        </w:rPr>
        <w:t xml:space="preserve"> </w:t>
      </w:r>
      <w:proofErr w:type="gramStart"/>
      <w:r w:rsidR="0010544E" w:rsidRPr="0087455C">
        <w:rPr>
          <w:rFonts w:eastAsia="Times New Roman" w:cs="Times New Roman"/>
          <w:sz w:val="20"/>
          <w:szCs w:val="20"/>
        </w:rPr>
        <w:t>д</w:t>
      </w:r>
      <w:proofErr w:type="gramEnd"/>
      <w:r w:rsidR="0010544E" w:rsidRPr="0087455C">
        <w:rPr>
          <w:rFonts w:eastAsia="Times New Roman" w:cs="Times New Roman"/>
          <w:sz w:val="20"/>
          <w:szCs w:val="20"/>
        </w:rPr>
        <w:t xml:space="preserve">ля </w:t>
      </w:r>
      <w:proofErr w:type="spellStart"/>
      <w:r w:rsidR="0010544E" w:rsidRPr="0087455C">
        <w:rPr>
          <w:rFonts w:eastAsia="Times New Roman" w:cs="Times New Roman"/>
          <w:sz w:val="20"/>
          <w:szCs w:val="20"/>
        </w:rPr>
        <w:t>общеобразоват</w:t>
      </w:r>
      <w:proofErr w:type="spellEnd"/>
      <w:r w:rsidR="0010544E" w:rsidRPr="0087455C">
        <w:rPr>
          <w:rFonts w:eastAsia="Times New Roman" w:cs="Times New Roman"/>
          <w:sz w:val="20"/>
          <w:szCs w:val="20"/>
        </w:rPr>
        <w:t xml:space="preserve">. учреждений с прил. на электрон. носителе. В 2 ч./ В. П. </w:t>
      </w:r>
      <w:proofErr w:type="spellStart"/>
      <w:r w:rsidR="0010544E" w:rsidRPr="0087455C">
        <w:rPr>
          <w:rFonts w:eastAsia="Times New Roman" w:cs="Times New Roman"/>
          <w:sz w:val="20"/>
          <w:szCs w:val="20"/>
        </w:rPr>
        <w:t>Полухина</w:t>
      </w:r>
      <w:proofErr w:type="spellEnd"/>
      <w:r w:rsidR="0010544E" w:rsidRPr="0087455C">
        <w:rPr>
          <w:rFonts w:eastAsia="Times New Roman" w:cs="Times New Roman"/>
          <w:sz w:val="20"/>
          <w:szCs w:val="20"/>
        </w:rPr>
        <w:t xml:space="preserve">, В. Я. Коровина, В. П. Журавлёв, В. И. Коровин; под </w:t>
      </w:r>
      <w:proofErr w:type="spellStart"/>
      <w:proofErr w:type="gramStart"/>
      <w:r w:rsidR="0010544E" w:rsidRPr="0087455C">
        <w:rPr>
          <w:rFonts w:eastAsia="Times New Roman" w:cs="Times New Roman"/>
          <w:sz w:val="20"/>
          <w:szCs w:val="20"/>
        </w:rPr>
        <w:t>ред</w:t>
      </w:r>
      <w:proofErr w:type="spellEnd"/>
      <w:proofErr w:type="gramEnd"/>
      <w:r w:rsidR="0010544E" w:rsidRPr="0087455C">
        <w:rPr>
          <w:rFonts w:eastAsia="Times New Roman" w:cs="Times New Roman"/>
          <w:sz w:val="20"/>
          <w:szCs w:val="20"/>
        </w:rPr>
        <w:t xml:space="preserve"> В. Я. Коровиной. – М.: Просвещение, 20</w:t>
      </w:r>
      <w:r w:rsidR="00331F1B" w:rsidRPr="0087455C">
        <w:rPr>
          <w:rFonts w:eastAsia="Times New Roman" w:cs="Times New Roman"/>
          <w:sz w:val="20"/>
          <w:szCs w:val="20"/>
        </w:rPr>
        <w:t>14</w:t>
      </w:r>
      <w:r w:rsidR="0098673F" w:rsidRPr="0087455C">
        <w:rPr>
          <w:rFonts w:eastAsia="Times New Roman" w:cs="Times New Roman"/>
          <w:sz w:val="20"/>
          <w:szCs w:val="20"/>
        </w:rPr>
        <w:t xml:space="preserve"> г.</w:t>
      </w:r>
      <w:r w:rsidR="0070175D" w:rsidRPr="00182AE2">
        <w:rPr>
          <w:rFonts w:eastAsia="Times New Roman" w:cs="Times New Roman"/>
          <w:sz w:val="20"/>
          <w:szCs w:val="20"/>
        </w:rPr>
        <w:t xml:space="preserve">  </w:t>
      </w:r>
    </w:p>
    <w:p w:rsidR="006B74DD" w:rsidRPr="00182AE2" w:rsidRDefault="006B74DD" w:rsidP="006B74DD">
      <w:pPr>
        <w:spacing w:after="0" w:line="360" w:lineRule="auto"/>
        <w:ind w:firstLine="709"/>
        <w:contextualSpacing/>
        <w:mirrorIndents/>
        <w:jc w:val="center"/>
        <w:rPr>
          <w:rFonts w:cs="Times New Roman"/>
          <w:b/>
          <w:sz w:val="20"/>
          <w:szCs w:val="20"/>
        </w:rPr>
      </w:pPr>
      <w:r w:rsidRPr="00182AE2">
        <w:rPr>
          <w:rFonts w:eastAsia="Times New Roman" w:cs="Times New Roman"/>
          <w:sz w:val="20"/>
          <w:szCs w:val="20"/>
        </w:rPr>
        <w:tab/>
      </w:r>
      <w:r w:rsidRPr="00182AE2">
        <w:rPr>
          <w:rFonts w:cs="Times New Roman"/>
          <w:b/>
          <w:sz w:val="20"/>
          <w:szCs w:val="20"/>
        </w:rPr>
        <w:t>Место учебного предмета  в учебном плане</w:t>
      </w:r>
    </w:p>
    <w:p w:rsidR="0043463C" w:rsidRPr="00182AE2" w:rsidRDefault="006B74DD" w:rsidP="006B74DD">
      <w:pPr>
        <w:spacing w:after="0" w:line="360" w:lineRule="auto"/>
        <w:ind w:firstLine="708"/>
        <w:rPr>
          <w:rFonts w:cs="Times New Roman"/>
          <w:sz w:val="20"/>
          <w:szCs w:val="20"/>
        </w:rPr>
      </w:pPr>
      <w:r w:rsidRPr="00182AE2">
        <w:rPr>
          <w:rFonts w:cs="Times New Roman"/>
          <w:sz w:val="20"/>
          <w:szCs w:val="20"/>
        </w:rPr>
        <w:t>Федеральный базисный (образовательный) учебный план для образовательных учреждений Российской Федерации и авторская программа предусматривает обязательное изучение литературы на этапе основного общего образования в 6 классе в объёме 105 часов.  Количество часов по учебному плану школы – 105  (3 часа в неделю).</w:t>
      </w:r>
    </w:p>
    <w:p w:rsidR="0043463C" w:rsidRPr="00182AE2" w:rsidRDefault="006B74DD" w:rsidP="006B74DD">
      <w:pPr>
        <w:widowControl w:val="0"/>
        <w:suppressAutoHyphens/>
        <w:spacing w:after="0" w:line="360" w:lineRule="auto"/>
        <w:rPr>
          <w:rFonts w:eastAsia="SimSun" w:cs="Times New Roman"/>
          <w:kern w:val="1"/>
          <w:sz w:val="20"/>
          <w:szCs w:val="20"/>
          <w:lang w:eastAsia="zh-CN" w:bidi="hi-IN"/>
        </w:rPr>
      </w:pPr>
      <w:r w:rsidRPr="00182AE2">
        <w:rPr>
          <w:rFonts w:eastAsia="SimSun" w:cs="Times New Roman"/>
          <w:kern w:val="1"/>
          <w:sz w:val="20"/>
          <w:szCs w:val="20"/>
          <w:lang w:eastAsia="zh-CN" w:bidi="hi-IN"/>
        </w:rPr>
        <w:tab/>
      </w:r>
      <w:r w:rsidR="00494214" w:rsidRPr="00182AE2">
        <w:rPr>
          <w:rFonts w:eastAsia="SimSun" w:cs="Times New Roman"/>
          <w:kern w:val="1"/>
          <w:sz w:val="20"/>
          <w:szCs w:val="20"/>
          <w:lang w:eastAsia="zh-CN" w:bidi="hi-IN"/>
        </w:rPr>
        <w:t xml:space="preserve">Курс литературы опирается на следующие </w:t>
      </w:r>
      <w:r w:rsidR="00494214" w:rsidRPr="00182AE2">
        <w:rPr>
          <w:rFonts w:eastAsia="SimSun" w:cs="Times New Roman"/>
          <w:b/>
          <w:kern w:val="1"/>
          <w:sz w:val="20"/>
          <w:szCs w:val="20"/>
          <w:lang w:eastAsia="zh-CN" w:bidi="hi-IN"/>
        </w:rPr>
        <w:t xml:space="preserve">виды деятельности </w:t>
      </w:r>
      <w:r w:rsidR="00494214" w:rsidRPr="00182AE2">
        <w:rPr>
          <w:rFonts w:eastAsia="SimSun" w:cs="Times New Roman"/>
          <w:kern w:val="1"/>
          <w:sz w:val="20"/>
          <w:szCs w:val="20"/>
          <w:lang w:eastAsia="zh-CN" w:bidi="hi-IN"/>
        </w:rPr>
        <w:t xml:space="preserve">по освоению содержания художественных произведений и </w:t>
      </w:r>
      <w:proofErr w:type="spellStart"/>
      <w:r w:rsidR="00494214" w:rsidRPr="00182AE2">
        <w:rPr>
          <w:rFonts w:eastAsia="SimSun" w:cs="Times New Roman"/>
          <w:kern w:val="1"/>
          <w:sz w:val="20"/>
          <w:szCs w:val="20"/>
          <w:lang w:eastAsia="zh-CN" w:bidi="hi-IN"/>
        </w:rPr>
        <w:t>теоретико</w:t>
      </w:r>
      <w:proofErr w:type="spellEnd"/>
      <w:r w:rsidR="00494214" w:rsidRPr="00182AE2">
        <w:rPr>
          <w:rFonts w:eastAsia="SimSun" w:cs="Times New Roman"/>
          <w:kern w:val="1"/>
          <w:sz w:val="20"/>
          <w:szCs w:val="20"/>
          <w:lang w:eastAsia="zh-CN" w:bidi="hi-IN"/>
        </w:rPr>
        <w:t xml:space="preserve"> – литературных понятий:</w:t>
      </w:r>
    </w:p>
    <w:p w:rsidR="00494214" w:rsidRPr="00182AE2" w:rsidRDefault="00494214" w:rsidP="006B74DD">
      <w:pPr>
        <w:pStyle w:val="aa"/>
        <w:widowControl w:val="0"/>
        <w:numPr>
          <w:ilvl w:val="0"/>
          <w:numId w:val="20"/>
        </w:numPr>
        <w:suppressAutoHyphens/>
        <w:spacing w:after="0" w:line="360" w:lineRule="auto"/>
        <w:ind w:left="0"/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  <w:r w:rsidRPr="00182AE2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>осознанное, творческое чтение художественных произведений разных жанров;</w:t>
      </w:r>
    </w:p>
    <w:p w:rsidR="00494214" w:rsidRPr="00182AE2" w:rsidRDefault="00494214" w:rsidP="006B74DD">
      <w:pPr>
        <w:pStyle w:val="aa"/>
        <w:widowControl w:val="0"/>
        <w:numPr>
          <w:ilvl w:val="0"/>
          <w:numId w:val="20"/>
        </w:numPr>
        <w:suppressAutoHyphens/>
        <w:spacing w:after="0" w:line="360" w:lineRule="auto"/>
        <w:ind w:left="0"/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  <w:r w:rsidRPr="00182AE2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>выразительное чтение художественного текста;</w:t>
      </w:r>
    </w:p>
    <w:p w:rsidR="00494214" w:rsidRPr="00182AE2" w:rsidRDefault="00494214" w:rsidP="006B74DD">
      <w:pPr>
        <w:pStyle w:val="aa"/>
        <w:widowControl w:val="0"/>
        <w:numPr>
          <w:ilvl w:val="0"/>
          <w:numId w:val="20"/>
        </w:numPr>
        <w:suppressAutoHyphens/>
        <w:spacing w:after="0" w:line="360" w:lineRule="auto"/>
        <w:ind w:left="0"/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  <w:r w:rsidRPr="00182AE2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>различные виды пересказа (подробный, краткий, выборочный, с элементами комментария, с творческим заданием);</w:t>
      </w:r>
    </w:p>
    <w:p w:rsidR="00494214" w:rsidRPr="00182AE2" w:rsidRDefault="00494214" w:rsidP="006B74DD">
      <w:pPr>
        <w:pStyle w:val="aa"/>
        <w:widowControl w:val="0"/>
        <w:numPr>
          <w:ilvl w:val="0"/>
          <w:numId w:val="20"/>
        </w:numPr>
        <w:suppressAutoHyphens/>
        <w:spacing w:after="0" w:line="360" w:lineRule="auto"/>
        <w:ind w:left="0"/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  <w:r w:rsidRPr="00182AE2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>ответы на вопросы, раскрывающие знания и понимание текста произведения;</w:t>
      </w:r>
    </w:p>
    <w:p w:rsidR="00494214" w:rsidRPr="00182AE2" w:rsidRDefault="00494214" w:rsidP="006B74DD">
      <w:pPr>
        <w:pStyle w:val="aa"/>
        <w:widowControl w:val="0"/>
        <w:numPr>
          <w:ilvl w:val="0"/>
          <w:numId w:val="20"/>
        </w:numPr>
        <w:suppressAutoHyphens/>
        <w:spacing w:after="0" w:line="360" w:lineRule="auto"/>
        <w:ind w:left="0"/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  <w:r w:rsidRPr="00182AE2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>заучивание наизусть стихотворных и прозаических текстов;</w:t>
      </w:r>
    </w:p>
    <w:p w:rsidR="00494214" w:rsidRPr="00182AE2" w:rsidRDefault="00494214" w:rsidP="006B74DD">
      <w:pPr>
        <w:pStyle w:val="aa"/>
        <w:widowControl w:val="0"/>
        <w:numPr>
          <w:ilvl w:val="0"/>
          <w:numId w:val="20"/>
        </w:numPr>
        <w:suppressAutoHyphens/>
        <w:spacing w:after="0" w:line="360" w:lineRule="auto"/>
        <w:ind w:left="0"/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  <w:r w:rsidRPr="00182AE2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 xml:space="preserve"> анализ и интерпретация п</w:t>
      </w:r>
      <w:r w:rsidR="006B74DD" w:rsidRPr="00182AE2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>р</w:t>
      </w:r>
      <w:r w:rsidRPr="00182AE2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>оизведения;</w:t>
      </w:r>
    </w:p>
    <w:p w:rsidR="00494214" w:rsidRPr="00182AE2" w:rsidRDefault="00640E98" w:rsidP="006B74DD">
      <w:pPr>
        <w:pStyle w:val="aa"/>
        <w:widowControl w:val="0"/>
        <w:numPr>
          <w:ilvl w:val="0"/>
          <w:numId w:val="20"/>
        </w:numPr>
        <w:suppressAutoHyphens/>
        <w:spacing w:after="0" w:line="360" w:lineRule="auto"/>
        <w:ind w:left="0"/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  <w:r w:rsidRPr="00182AE2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>с</w:t>
      </w:r>
      <w:r w:rsidR="00494214" w:rsidRPr="00182AE2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>оставление планов и написание отзывов о произведениях;</w:t>
      </w:r>
    </w:p>
    <w:p w:rsidR="00494214" w:rsidRPr="00182AE2" w:rsidRDefault="00640E98" w:rsidP="006B74DD">
      <w:pPr>
        <w:pStyle w:val="aa"/>
        <w:widowControl w:val="0"/>
        <w:numPr>
          <w:ilvl w:val="0"/>
          <w:numId w:val="20"/>
        </w:numPr>
        <w:suppressAutoHyphens/>
        <w:spacing w:after="0" w:line="360" w:lineRule="auto"/>
        <w:ind w:left="0"/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  <w:r w:rsidRPr="00182AE2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>написание сочинений по литературным произведениям  и на основе жизненных впечатлений;</w:t>
      </w:r>
    </w:p>
    <w:p w:rsidR="00640E98" w:rsidRPr="00182AE2" w:rsidRDefault="00640E98" w:rsidP="006B74DD">
      <w:pPr>
        <w:pStyle w:val="aa"/>
        <w:widowControl w:val="0"/>
        <w:numPr>
          <w:ilvl w:val="0"/>
          <w:numId w:val="20"/>
        </w:numPr>
        <w:suppressAutoHyphens/>
        <w:spacing w:after="0" w:line="360" w:lineRule="auto"/>
        <w:ind w:left="0"/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  <w:r w:rsidRPr="00182AE2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>целенаправленный поиск информации на основе знания ее источников и умения работать с ними;</w:t>
      </w:r>
    </w:p>
    <w:p w:rsidR="007771BF" w:rsidRPr="00182AE2" w:rsidRDefault="00640E98" w:rsidP="00640E98">
      <w:pPr>
        <w:pStyle w:val="aa"/>
        <w:widowControl w:val="0"/>
        <w:numPr>
          <w:ilvl w:val="0"/>
          <w:numId w:val="20"/>
        </w:numPr>
        <w:suppressAutoHyphens/>
        <w:spacing w:after="0" w:line="360" w:lineRule="auto"/>
        <w:ind w:left="0"/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  <w:r w:rsidRPr="00182AE2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>индивидуальная и коллективная проектная деятельность.</w:t>
      </w:r>
    </w:p>
    <w:p w:rsidR="006B74DD" w:rsidRPr="00182AE2" w:rsidRDefault="006B74DD" w:rsidP="006B74DD">
      <w:pPr>
        <w:spacing w:after="0" w:line="360" w:lineRule="auto"/>
        <w:ind w:left="720"/>
        <w:jc w:val="center"/>
        <w:rPr>
          <w:rFonts w:cs="Times New Roman"/>
          <w:b/>
          <w:sz w:val="20"/>
          <w:szCs w:val="20"/>
        </w:rPr>
      </w:pPr>
      <w:r w:rsidRPr="00182AE2">
        <w:rPr>
          <w:rFonts w:cs="Times New Roman"/>
          <w:b/>
          <w:sz w:val="20"/>
          <w:szCs w:val="20"/>
        </w:rPr>
        <w:t xml:space="preserve">Личностные, </w:t>
      </w:r>
      <w:proofErr w:type="spellStart"/>
      <w:r w:rsidRPr="00182AE2">
        <w:rPr>
          <w:rFonts w:cs="Times New Roman"/>
          <w:b/>
          <w:sz w:val="20"/>
          <w:szCs w:val="20"/>
        </w:rPr>
        <w:t>метапредметные</w:t>
      </w:r>
      <w:proofErr w:type="spellEnd"/>
      <w:r w:rsidRPr="00182AE2">
        <w:rPr>
          <w:rFonts w:cs="Times New Roman"/>
          <w:b/>
          <w:sz w:val="20"/>
          <w:szCs w:val="20"/>
        </w:rPr>
        <w:t xml:space="preserve"> и предметные результаты освоения учебного предмета</w:t>
      </w:r>
    </w:p>
    <w:p w:rsidR="00640E98" w:rsidRPr="00182AE2" w:rsidRDefault="006B74DD" w:rsidP="006B74DD">
      <w:pPr>
        <w:spacing w:after="0" w:line="360" w:lineRule="auto"/>
        <w:contextualSpacing/>
        <w:rPr>
          <w:rFonts w:eastAsiaTheme="minorHAnsi" w:cs="Times New Roman"/>
          <w:sz w:val="20"/>
          <w:szCs w:val="20"/>
          <w:lang w:eastAsia="en-US"/>
        </w:rPr>
      </w:pPr>
      <w:r w:rsidRPr="00182AE2">
        <w:rPr>
          <w:rFonts w:eastAsiaTheme="minorHAnsi" w:cs="Times New Roman"/>
          <w:b/>
          <w:sz w:val="20"/>
          <w:szCs w:val="20"/>
          <w:lang w:eastAsia="en-US"/>
        </w:rPr>
        <w:tab/>
      </w:r>
      <w:r w:rsidR="00640E98" w:rsidRPr="00182AE2">
        <w:rPr>
          <w:rFonts w:eastAsiaTheme="minorHAnsi" w:cs="Times New Roman"/>
          <w:b/>
          <w:sz w:val="20"/>
          <w:szCs w:val="20"/>
          <w:lang w:eastAsia="en-US"/>
        </w:rPr>
        <w:t>Личностные результаты:</w:t>
      </w:r>
    </w:p>
    <w:p w:rsidR="00640E98" w:rsidRPr="00182AE2" w:rsidRDefault="00640E98" w:rsidP="006B74DD">
      <w:pPr>
        <w:spacing w:after="0" w:line="360" w:lineRule="auto"/>
        <w:contextualSpacing/>
        <w:rPr>
          <w:rFonts w:eastAsiaTheme="minorHAnsi" w:cs="Times New Roman"/>
          <w:sz w:val="20"/>
          <w:szCs w:val="20"/>
          <w:lang w:eastAsia="en-US"/>
        </w:rPr>
      </w:pPr>
      <w:r w:rsidRPr="00182AE2">
        <w:rPr>
          <w:rFonts w:eastAsiaTheme="minorHAnsi" w:cs="Times New Roman"/>
          <w:sz w:val="20"/>
          <w:szCs w:val="20"/>
          <w:lang w:eastAsia="en-US"/>
        </w:rPr>
        <w:t>- воспитание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воспитание чувства ответственности и долга перед Родиной;</w:t>
      </w:r>
    </w:p>
    <w:p w:rsidR="00640E98" w:rsidRPr="00182AE2" w:rsidRDefault="00640E98" w:rsidP="006B74DD">
      <w:pPr>
        <w:spacing w:after="0" w:line="360" w:lineRule="auto"/>
        <w:contextualSpacing/>
        <w:rPr>
          <w:rFonts w:eastAsiaTheme="minorHAnsi" w:cs="Times New Roman"/>
          <w:sz w:val="20"/>
          <w:szCs w:val="20"/>
          <w:lang w:eastAsia="en-US"/>
        </w:rPr>
      </w:pPr>
      <w:r w:rsidRPr="00182AE2">
        <w:rPr>
          <w:rFonts w:eastAsiaTheme="minorHAnsi" w:cs="Times New Roman"/>
          <w:sz w:val="20"/>
          <w:szCs w:val="20"/>
          <w:lang w:eastAsia="en-US"/>
        </w:rPr>
        <w:t xml:space="preserve">- формирование ответственного отношения к учению, готовности и </w:t>
      </w:r>
      <w:proofErr w:type="gramStart"/>
      <w:r w:rsidRPr="00182AE2">
        <w:rPr>
          <w:rFonts w:eastAsiaTheme="minorHAnsi" w:cs="Times New Roman"/>
          <w:sz w:val="20"/>
          <w:szCs w:val="20"/>
          <w:lang w:eastAsia="en-US"/>
        </w:rPr>
        <w:t>способности</w:t>
      </w:r>
      <w:proofErr w:type="gramEnd"/>
      <w:r w:rsidRPr="00182AE2">
        <w:rPr>
          <w:rFonts w:eastAsiaTheme="minorHAnsi" w:cs="Times New Roman"/>
          <w:sz w:val="20"/>
          <w:szCs w:val="20"/>
          <w:lang w:eastAsia="en-US"/>
        </w:rPr>
        <w:t xml:space="preserve"> обучающихся к саморазвитию и самообразованию на основе мотивации у обучению и познанию;</w:t>
      </w:r>
    </w:p>
    <w:p w:rsidR="00640E98" w:rsidRPr="00182AE2" w:rsidRDefault="00640E98" w:rsidP="006B74DD">
      <w:pPr>
        <w:spacing w:after="0" w:line="360" w:lineRule="auto"/>
        <w:contextualSpacing/>
        <w:rPr>
          <w:rFonts w:eastAsiaTheme="minorHAnsi" w:cs="Times New Roman"/>
          <w:sz w:val="20"/>
          <w:szCs w:val="20"/>
          <w:lang w:eastAsia="en-US"/>
        </w:rPr>
      </w:pPr>
      <w:r w:rsidRPr="00182AE2">
        <w:rPr>
          <w:rFonts w:eastAsiaTheme="minorHAnsi" w:cs="Times New Roman"/>
          <w:sz w:val="20"/>
          <w:szCs w:val="20"/>
          <w:lang w:eastAsia="en-US"/>
        </w:rPr>
        <w:t>- формирование целостного мировоззрения, соответствующего современному уровню развития науки и общественной практики;</w:t>
      </w:r>
    </w:p>
    <w:p w:rsidR="00640E98" w:rsidRPr="00182AE2" w:rsidRDefault="00640E98" w:rsidP="006B74DD">
      <w:pPr>
        <w:spacing w:after="0" w:line="360" w:lineRule="auto"/>
        <w:contextualSpacing/>
        <w:rPr>
          <w:rFonts w:eastAsiaTheme="minorHAnsi" w:cs="Times New Roman"/>
          <w:sz w:val="20"/>
          <w:szCs w:val="20"/>
          <w:lang w:eastAsia="en-US"/>
        </w:rPr>
      </w:pPr>
      <w:proofErr w:type="gramStart"/>
      <w:r w:rsidRPr="00182AE2">
        <w:rPr>
          <w:rFonts w:eastAsiaTheme="minorHAnsi" w:cs="Times New Roman"/>
          <w:sz w:val="20"/>
          <w:szCs w:val="20"/>
          <w:lang w:eastAsia="en-US"/>
        </w:rPr>
        <w:t>-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религии, традициям, языкам, ценностям народов России и народов мира;</w:t>
      </w:r>
      <w:proofErr w:type="gramEnd"/>
    </w:p>
    <w:p w:rsidR="00640E98" w:rsidRPr="00182AE2" w:rsidRDefault="00640E98" w:rsidP="006B74DD">
      <w:pPr>
        <w:spacing w:after="0" w:line="360" w:lineRule="auto"/>
        <w:contextualSpacing/>
        <w:rPr>
          <w:rFonts w:eastAsiaTheme="minorHAnsi" w:cs="Times New Roman"/>
          <w:sz w:val="20"/>
          <w:szCs w:val="20"/>
          <w:lang w:eastAsia="en-US"/>
        </w:rPr>
      </w:pPr>
      <w:r w:rsidRPr="00182AE2">
        <w:rPr>
          <w:rFonts w:eastAsiaTheme="minorHAnsi" w:cs="Times New Roman"/>
          <w:sz w:val="20"/>
          <w:szCs w:val="20"/>
          <w:lang w:eastAsia="en-US"/>
        </w:rPr>
        <w:t>- освоение социальных норм, правил поведения, ролей и форм социальной жизни в группах и сообществах;</w:t>
      </w:r>
    </w:p>
    <w:p w:rsidR="00640E98" w:rsidRPr="00182AE2" w:rsidRDefault="00640E98" w:rsidP="006B74DD">
      <w:pPr>
        <w:spacing w:after="0" w:line="360" w:lineRule="auto"/>
        <w:contextualSpacing/>
        <w:rPr>
          <w:rFonts w:eastAsiaTheme="minorHAnsi" w:cs="Times New Roman"/>
          <w:sz w:val="20"/>
          <w:szCs w:val="20"/>
          <w:lang w:eastAsia="en-US"/>
        </w:rPr>
      </w:pPr>
      <w:r w:rsidRPr="00182AE2">
        <w:rPr>
          <w:rFonts w:eastAsiaTheme="minorHAnsi" w:cs="Times New Roman"/>
          <w:sz w:val="20"/>
          <w:szCs w:val="20"/>
          <w:lang w:eastAsia="en-US"/>
        </w:rPr>
        <w:t>- участие в школьном самоуправлении и общественной жизни в пределах возрастных компетенций;</w:t>
      </w:r>
    </w:p>
    <w:p w:rsidR="00640E98" w:rsidRPr="00182AE2" w:rsidRDefault="00640E98" w:rsidP="006B74DD">
      <w:pPr>
        <w:spacing w:after="0" w:line="360" w:lineRule="auto"/>
        <w:contextualSpacing/>
        <w:rPr>
          <w:rFonts w:eastAsiaTheme="minorHAnsi" w:cs="Times New Roman"/>
          <w:sz w:val="20"/>
          <w:szCs w:val="20"/>
          <w:lang w:eastAsia="en-US"/>
        </w:rPr>
      </w:pPr>
      <w:r w:rsidRPr="00182AE2">
        <w:rPr>
          <w:rFonts w:eastAsiaTheme="minorHAnsi" w:cs="Times New Roman"/>
          <w:sz w:val="20"/>
          <w:szCs w:val="20"/>
          <w:lang w:eastAsia="en-US"/>
        </w:rPr>
        <w:lastRenderedPageBreak/>
        <w:t>-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640E98" w:rsidRPr="00182AE2" w:rsidRDefault="00640E98" w:rsidP="006B74DD">
      <w:pPr>
        <w:spacing w:after="0" w:line="360" w:lineRule="auto"/>
        <w:contextualSpacing/>
        <w:rPr>
          <w:rFonts w:eastAsiaTheme="minorHAnsi" w:cs="Times New Roman"/>
          <w:sz w:val="20"/>
          <w:szCs w:val="20"/>
          <w:lang w:eastAsia="en-US"/>
        </w:rPr>
      </w:pPr>
      <w:r w:rsidRPr="00182AE2">
        <w:rPr>
          <w:rFonts w:eastAsiaTheme="minorHAnsi" w:cs="Times New Roman"/>
          <w:sz w:val="20"/>
          <w:szCs w:val="20"/>
          <w:lang w:eastAsia="en-US"/>
        </w:rPr>
        <w:t>- 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640E98" w:rsidRPr="00182AE2" w:rsidRDefault="00640E98" w:rsidP="006B74DD">
      <w:pPr>
        <w:spacing w:after="0" w:line="360" w:lineRule="auto"/>
        <w:contextualSpacing/>
        <w:rPr>
          <w:rFonts w:eastAsiaTheme="minorHAnsi" w:cs="Times New Roman"/>
          <w:sz w:val="20"/>
          <w:szCs w:val="20"/>
          <w:lang w:eastAsia="en-US"/>
        </w:rPr>
      </w:pPr>
      <w:r w:rsidRPr="00182AE2">
        <w:rPr>
          <w:rFonts w:eastAsiaTheme="minorHAnsi" w:cs="Times New Roman"/>
          <w:sz w:val="20"/>
          <w:szCs w:val="20"/>
          <w:lang w:eastAsia="en-US"/>
        </w:rPr>
        <w:t>- осознание значения семьи в жизни человека и общества, принятие ценностей семейной жизни, уважительное и заботливое отношение к членам своей семьи.</w:t>
      </w:r>
    </w:p>
    <w:p w:rsidR="00640E98" w:rsidRPr="00182AE2" w:rsidRDefault="006B74DD" w:rsidP="006B74DD">
      <w:pPr>
        <w:spacing w:after="0" w:line="360" w:lineRule="auto"/>
        <w:contextualSpacing/>
        <w:rPr>
          <w:rFonts w:eastAsiaTheme="minorHAnsi" w:cs="Times New Roman"/>
          <w:sz w:val="20"/>
          <w:szCs w:val="20"/>
          <w:lang w:eastAsia="en-US"/>
        </w:rPr>
      </w:pPr>
      <w:r w:rsidRPr="00182AE2">
        <w:rPr>
          <w:rFonts w:eastAsiaTheme="minorHAnsi" w:cs="Times New Roman"/>
          <w:b/>
          <w:sz w:val="20"/>
          <w:szCs w:val="20"/>
          <w:lang w:eastAsia="en-US"/>
        </w:rPr>
        <w:tab/>
      </w:r>
      <w:proofErr w:type="spellStart"/>
      <w:r w:rsidR="00640E98" w:rsidRPr="00182AE2">
        <w:rPr>
          <w:rFonts w:eastAsiaTheme="minorHAnsi" w:cs="Times New Roman"/>
          <w:b/>
          <w:sz w:val="20"/>
          <w:szCs w:val="20"/>
          <w:lang w:eastAsia="en-US"/>
        </w:rPr>
        <w:t>Метапредметные</w:t>
      </w:r>
      <w:proofErr w:type="spellEnd"/>
      <w:r w:rsidR="00640E98" w:rsidRPr="00182AE2">
        <w:rPr>
          <w:rFonts w:eastAsiaTheme="minorHAnsi" w:cs="Times New Roman"/>
          <w:b/>
          <w:sz w:val="20"/>
          <w:szCs w:val="20"/>
          <w:lang w:eastAsia="en-US"/>
        </w:rPr>
        <w:t xml:space="preserve"> результаты:</w:t>
      </w:r>
    </w:p>
    <w:p w:rsidR="00640E98" w:rsidRPr="00182AE2" w:rsidRDefault="00640E98" w:rsidP="006B74DD">
      <w:pPr>
        <w:spacing w:after="0" w:line="360" w:lineRule="auto"/>
        <w:contextualSpacing/>
        <w:rPr>
          <w:rFonts w:eastAsiaTheme="minorHAnsi" w:cs="Times New Roman"/>
          <w:sz w:val="20"/>
          <w:szCs w:val="20"/>
          <w:lang w:eastAsia="en-US"/>
        </w:rPr>
      </w:pPr>
      <w:r w:rsidRPr="00182AE2">
        <w:rPr>
          <w:rFonts w:eastAsiaTheme="minorHAnsi" w:cs="Times New Roman"/>
          <w:sz w:val="20"/>
          <w:szCs w:val="20"/>
          <w:lang w:eastAsia="en-US"/>
        </w:rPr>
        <w:t>- умение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640E98" w:rsidRPr="00182AE2" w:rsidRDefault="00640E98" w:rsidP="006B74DD">
      <w:pPr>
        <w:spacing w:after="0" w:line="360" w:lineRule="auto"/>
        <w:contextualSpacing/>
        <w:rPr>
          <w:rFonts w:eastAsiaTheme="minorHAnsi" w:cs="Times New Roman"/>
          <w:sz w:val="20"/>
          <w:szCs w:val="20"/>
          <w:lang w:eastAsia="en-US"/>
        </w:rPr>
      </w:pPr>
      <w:r w:rsidRPr="00182AE2">
        <w:rPr>
          <w:rFonts w:eastAsiaTheme="minorHAnsi" w:cs="Times New Roman"/>
          <w:sz w:val="20"/>
          <w:szCs w:val="20"/>
          <w:lang w:eastAsia="en-US"/>
        </w:rPr>
        <w:t>- умение осознанно выбирать наиболее эффективные способы решения учебных и познавательных задач;</w:t>
      </w:r>
    </w:p>
    <w:p w:rsidR="00640E98" w:rsidRPr="00182AE2" w:rsidRDefault="00640E98" w:rsidP="006B74DD">
      <w:pPr>
        <w:spacing w:after="0" w:line="360" w:lineRule="auto"/>
        <w:contextualSpacing/>
        <w:rPr>
          <w:rFonts w:eastAsiaTheme="minorHAnsi" w:cs="Times New Roman"/>
          <w:sz w:val="20"/>
          <w:szCs w:val="20"/>
          <w:lang w:eastAsia="en-US"/>
        </w:rPr>
      </w:pPr>
      <w:r w:rsidRPr="00182AE2">
        <w:rPr>
          <w:rFonts w:eastAsiaTheme="minorHAnsi" w:cs="Times New Roman"/>
          <w:sz w:val="20"/>
          <w:szCs w:val="20"/>
          <w:lang w:eastAsia="en-US"/>
        </w:rPr>
        <w:t>- умение 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640E98" w:rsidRPr="00182AE2" w:rsidRDefault="00640E98" w:rsidP="006B74DD">
      <w:pPr>
        <w:spacing w:after="0" w:line="360" w:lineRule="auto"/>
        <w:contextualSpacing/>
        <w:rPr>
          <w:rFonts w:eastAsiaTheme="minorHAnsi" w:cs="Times New Roman"/>
          <w:sz w:val="20"/>
          <w:szCs w:val="20"/>
          <w:lang w:eastAsia="en-US"/>
        </w:rPr>
      </w:pPr>
      <w:r w:rsidRPr="00182AE2">
        <w:rPr>
          <w:rFonts w:eastAsiaTheme="minorHAnsi" w:cs="Times New Roman"/>
          <w:sz w:val="20"/>
          <w:szCs w:val="20"/>
          <w:lang w:eastAsia="en-US"/>
        </w:rPr>
        <w:t>- умение оценивать правильность выполнения учебной задачи, собственные возможности её решения</w:t>
      </w:r>
    </w:p>
    <w:p w:rsidR="00640E98" w:rsidRPr="00182AE2" w:rsidRDefault="00640E98" w:rsidP="006B74DD">
      <w:pPr>
        <w:spacing w:after="0" w:line="360" w:lineRule="auto"/>
        <w:contextualSpacing/>
        <w:rPr>
          <w:rFonts w:eastAsiaTheme="minorHAnsi" w:cs="Times New Roman"/>
          <w:sz w:val="20"/>
          <w:szCs w:val="20"/>
          <w:lang w:eastAsia="en-US"/>
        </w:rPr>
      </w:pPr>
      <w:r w:rsidRPr="00182AE2">
        <w:rPr>
          <w:rFonts w:eastAsiaTheme="minorHAnsi" w:cs="Times New Roman"/>
          <w:sz w:val="20"/>
          <w:szCs w:val="20"/>
          <w:lang w:eastAsia="en-US"/>
        </w:rPr>
        <w:t>- владение основами самоконтроля, самооценки, принятие решений и осуществления осознанного выбора в учебной и познавательной деятельности;</w:t>
      </w:r>
    </w:p>
    <w:p w:rsidR="00640E98" w:rsidRPr="00182AE2" w:rsidRDefault="00640E98" w:rsidP="006B74DD">
      <w:pPr>
        <w:spacing w:after="0" w:line="360" w:lineRule="auto"/>
        <w:contextualSpacing/>
        <w:rPr>
          <w:rFonts w:eastAsiaTheme="minorHAnsi" w:cs="Times New Roman"/>
          <w:sz w:val="20"/>
          <w:szCs w:val="20"/>
          <w:lang w:eastAsia="en-US"/>
        </w:rPr>
      </w:pPr>
      <w:r w:rsidRPr="00182AE2">
        <w:rPr>
          <w:rFonts w:eastAsiaTheme="minorHAnsi" w:cs="Times New Roman"/>
          <w:sz w:val="20"/>
          <w:szCs w:val="20"/>
          <w:lang w:eastAsia="en-US"/>
        </w:rPr>
        <w:t>-умение определять понятия, создавать обобщения, устанавливать аналогии, классифицировать, устанавливать причинн</w:t>
      </w:r>
      <w:proofErr w:type="gramStart"/>
      <w:r w:rsidRPr="00182AE2">
        <w:rPr>
          <w:rFonts w:eastAsiaTheme="minorHAnsi" w:cs="Times New Roman"/>
          <w:sz w:val="20"/>
          <w:szCs w:val="20"/>
          <w:lang w:eastAsia="en-US"/>
        </w:rPr>
        <w:t>о-</w:t>
      </w:r>
      <w:proofErr w:type="gramEnd"/>
      <w:r w:rsidRPr="00182AE2">
        <w:rPr>
          <w:rFonts w:eastAsiaTheme="minorHAnsi" w:cs="Times New Roman"/>
          <w:sz w:val="20"/>
          <w:szCs w:val="20"/>
          <w:lang w:eastAsia="en-US"/>
        </w:rPr>
        <w:t xml:space="preserve"> следственные связи, строить логическое рассуждение, умозаключение и делать выводы;</w:t>
      </w:r>
    </w:p>
    <w:p w:rsidR="00640E98" w:rsidRPr="00182AE2" w:rsidRDefault="00640E98" w:rsidP="006B74DD">
      <w:pPr>
        <w:spacing w:after="0" w:line="360" w:lineRule="auto"/>
        <w:contextualSpacing/>
        <w:rPr>
          <w:rFonts w:eastAsiaTheme="minorHAnsi" w:cs="Times New Roman"/>
          <w:sz w:val="20"/>
          <w:szCs w:val="20"/>
          <w:lang w:eastAsia="en-US"/>
        </w:rPr>
      </w:pPr>
      <w:r w:rsidRPr="00182AE2">
        <w:rPr>
          <w:rFonts w:eastAsiaTheme="minorHAnsi" w:cs="Times New Roman"/>
          <w:sz w:val="20"/>
          <w:szCs w:val="20"/>
          <w:lang w:eastAsia="en-US"/>
        </w:rPr>
        <w:t>- умение организовывать учебное сотрудничество и совместную деятельность с учителем и сверстниками; работать индивидуально и в группе; формулировать, аргументировать и отстаивать своё мнение;</w:t>
      </w:r>
    </w:p>
    <w:p w:rsidR="00640E98" w:rsidRPr="00182AE2" w:rsidRDefault="00640E98" w:rsidP="006B74DD">
      <w:pPr>
        <w:spacing w:after="0" w:line="360" w:lineRule="auto"/>
        <w:contextualSpacing/>
        <w:rPr>
          <w:rFonts w:eastAsiaTheme="minorHAnsi" w:cs="Times New Roman"/>
          <w:sz w:val="20"/>
          <w:szCs w:val="20"/>
          <w:lang w:eastAsia="en-US"/>
        </w:rPr>
      </w:pPr>
      <w:r w:rsidRPr="00182AE2">
        <w:rPr>
          <w:rFonts w:eastAsiaTheme="minorHAnsi" w:cs="Times New Roman"/>
          <w:sz w:val="20"/>
          <w:szCs w:val="20"/>
          <w:lang w:eastAsia="en-US"/>
        </w:rPr>
        <w:t>- умение осознанно использовать речевые средства для выражения своих чувств, мыслей и потребностей планирования и регуляции своей деятельности; владение устной и письменной речью, монологической контекстной речью;</w:t>
      </w:r>
    </w:p>
    <w:p w:rsidR="00640E98" w:rsidRPr="00182AE2" w:rsidRDefault="00640E98" w:rsidP="006B74DD">
      <w:pPr>
        <w:spacing w:after="0" w:line="360" w:lineRule="auto"/>
        <w:contextualSpacing/>
        <w:rPr>
          <w:rFonts w:eastAsiaTheme="minorHAnsi" w:cs="Times New Roman"/>
          <w:sz w:val="20"/>
          <w:szCs w:val="20"/>
          <w:lang w:eastAsia="en-US"/>
        </w:rPr>
      </w:pPr>
      <w:r w:rsidRPr="00182AE2">
        <w:rPr>
          <w:rFonts w:eastAsiaTheme="minorHAnsi" w:cs="Times New Roman"/>
          <w:sz w:val="20"/>
          <w:szCs w:val="20"/>
          <w:lang w:eastAsia="en-US"/>
        </w:rPr>
        <w:t>- формирование и развитие компетентности в области использования информационно-коммуникационных технологий.</w:t>
      </w:r>
    </w:p>
    <w:p w:rsidR="00640E98" w:rsidRPr="00182AE2" w:rsidRDefault="006B74DD" w:rsidP="006B74DD">
      <w:pPr>
        <w:spacing w:after="0" w:line="360" w:lineRule="auto"/>
        <w:contextualSpacing/>
        <w:rPr>
          <w:rFonts w:eastAsiaTheme="minorHAnsi" w:cs="Times New Roman"/>
          <w:sz w:val="20"/>
          <w:szCs w:val="20"/>
          <w:lang w:eastAsia="en-US"/>
        </w:rPr>
      </w:pPr>
      <w:r w:rsidRPr="00182AE2">
        <w:rPr>
          <w:rFonts w:eastAsiaTheme="minorHAnsi" w:cs="Times New Roman"/>
          <w:b/>
          <w:sz w:val="20"/>
          <w:szCs w:val="20"/>
          <w:lang w:eastAsia="en-US"/>
        </w:rPr>
        <w:tab/>
      </w:r>
      <w:r w:rsidR="00640E98" w:rsidRPr="00182AE2">
        <w:rPr>
          <w:rFonts w:eastAsiaTheme="minorHAnsi" w:cs="Times New Roman"/>
          <w:b/>
          <w:sz w:val="20"/>
          <w:szCs w:val="20"/>
          <w:lang w:eastAsia="en-US"/>
        </w:rPr>
        <w:t>Предметные результаты:</w:t>
      </w:r>
    </w:p>
    <w:p w:rsidR="00640E98" w:rsidRPr="00182AE2" w:rsidRDefault="00640E98" w:rsidP="006B74DD">
      <w:pPr>
        <w:spacing w:after="0" w:line="360" w:lineRule="auto"/>
        <w:contextualSpacing/>
        <w:rPr>
          <w:rFonts w:eastAsiaTheme="minorHAnsi" w:cs="Times New Roman"/>
          <w:sz w:val="20"/>
          <w:szCs w:val="20"/>
          <w:lang w:eastAsia="en-US"/>
        </w:rPr>
      </w:pPr>
      <w:r w:rsidRPr="00182AE2">
        <w:rPr>
          <w:rFonts w:eastAsiaTheme="minorHAnsi" w:cs="Times New Roman"/>
          <w:sz w:val="20"/>
          <w:szCs w:val="20"/>
          <w:lang w:eastAsia="en-US"/>
        </w:rPr>
        <w:t>- понимание ключевых проблем изученных произведений русского фольклора и фольклора других народов, древнерусской литературы, литературы 18 века, русских писателей 19-20 века, литературы народов России и зарубежной литературы;</w:t>
      </w:r>
    </w:p>
    <w:p w:rsidR="00640E98" w:rsidRPr="00182AE2" w:rsidRDefault="00640E98" w:rsidP="006B74DD">
      <w:pPr>
        <w:spacing w:after="0" w:line="360" w:lineRule="auto"/>
        <w:contextualSpacing/>
        <w:rPr>
          <w:rFonts w:eastAsiaTheme="minorHAnsi" w:cs="Times New Roman"/>
          <w:sz w:val="20"/>
          <w:szCs w:val="20"/>
          <w:lang w:eastAsia="en-US"/>
        </w:rPr>
      </w:pPr>
      <w:r w:rsidRPr="00182AE2">
        <w:rPr>
          <w:rFonts w:eastAsiaTheme="minorHAnsi" w:cs="Times New Roman"/>
          <w:sz w:val="20"/>
          <w:szCs w:val="20"/>
          <w:lang w:eastAsia="en-US"/>
        </w:rPr>
        <w:t>- понимание связи литературных произведений  с эпохой их написания, выявление в них нравственных ценностей и их современного звучания;</w:t>
      </w:r>
    </w:p>
    <w:p w:rsidR="00640E98" w:rsidRPr="00182AE2" w:rsidRDefault="00640E98" w:rsidP="006B74DD">
      <w:pPr>
        <w:spacing w:after="0" w:line="360" w:lineRule="auto"/>
        <w:contextualSpacing/>
        <w:rPr>
          <w:rFonts w:eastAsiaTheme="minorHAnsi" w:cs="Times New Roman"/>
          <w:sz w:val="20"/>
          <w:szCs w:val="20"/>
          <w:lang w:eastAsia="en-US"/>
        </w:rPr>
      </w:pPr>
      <w:r w:rsidRPr="00182AE2">
        <w:rPr>
          <w:rFonts w:eastAsiaTheme="minorHAnsi" w:cs="Times New Roman"/>
          <w:sz w:val="20"/>
          <w:szCs w:val="20"/>
          <w:lang w:eastAsia="en-US"/>
        </w:rPr>
        <w:t>- умение анализировать литературное произведение: определять его принадлежность  к одному из литературных жанров; понимать и 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произведений;</w:t>
      </w:r>
    </w:p>
    <w:p w:rsidR="00640E98" w:rsidRPr="00182AE2" w:rsidRDefault="00640E98" w:rsidP="006B74DD">
      <w:pPr>
        <w:spacing w:after="0" w:line="360" w:lineRule="auto"/>
        <w:contextualSpacing/>
        <w:rPr>
          <w:rFonts w:eastAsiaTheme="minorHAnsi" w:cs="Times New Roman"/>
          <w:sz w:val="20"/>
          <w:szCs w:val="20"/>
          <w:lang w:eastAsia="en-US"/>
        </w:rPr>
      </w:pPr>
      <w:r w:rsidRPr="00182AE2">
        <w:rPr>
          <w:rFonts w:eastAsiaTheme="minorHAnsi" w:cs="Times New Roman"/>
          <w:sz w:val="20"/>
          <w:szCs w:val="20"/>
          <w:lang w:eastAsia="en-US"/>
        </w:rPr>
        <w:t>- определение в произведении элементов сюжета, изобразительно - выразительных средств языка, понимание их роли в раскрытии идейно-художественного содержания произведения; владение элементарной литературоведческо</w:t>
      </w:r>
      <w:r w:rsidR="00D0692E" w:rsidRPr="00182AE2">
        <w:rPr>
          <w:rFonts w:eastAsiaTheme="minorHAnsi" w:cs="Times New Roman"/>
          <w:sz w:val="20"/>
          <w:szCs w:val="20"/>
          <w:lang w:eastAsia="en-US"/>
        </w:rPr>
        <w:t>й терминологией при анализе литературн</w:t>
      </w:r>
      <w:r w:rsidRPr="00182AE2">
        <w:rPr>
          <w:rFonts w:eastAsiaTheme="minorHAnsi" w:cs="Times New Roman"/>
          <w:sz w:val="20"/>
          <w:szCs w:val="20"/>
          <w:lang w:eastAsia="en-US"/>
        </w:rPr>
        <w:t>ого произведения;</w:t>
      </w:r>
    </w:p>
    <w:p w:rsidR="00640E98" w:rsidRPr="00182AE2" w:rsidRDefault="00640E98" w:rsidP="006B74DD">
      <w:pPr>
        <w:spacing w:after="0" w:line="360" w:lineRule="auto"/>
        <w:contextualSpacing/>
        <w:rPr>
          <w:rFonts w:eastAsiaTheme="minorHAnsi" w:cs="Times New Roman"/>
          <w:sz w:val="20"/>
          <w:szCs w:val="20"/>
          <w:lang w:eastAsia="en-US"/>
        </w:rPr>
      </w:pPr>
      <w:r w:rsidRPr="00182AE2">
        <w:rPr>
          <w:rFonts w:eastAsiaTheme="minorHAnsi" w:cs="Times New Roman"/>
          <w:sz w:val="20"/>
          <w:szCs w:val="20"/>
          <w:lang w:eastAsia="en-US"/>
        </w:rPr>
        <w:t xml:space="preserve">- формирование собственного отношения к произведениям литературы, их оценка; </w:t>
      </w:r>
    </w:p>
    <w:p w:rsidR="00640E98" w:rsidRPr="00182AE2" w:rsidRDefault="00640E98" w:rsidP="006B74DD">
      <w:pPr>
        <w:spacing w:after="0" w:line="360" w:lineRule="auto"/>
        <w:contextualSpacing/>
        <w:rPr>
          <w:rFonts w:eastAsiaTheme="minorHAnsi" w:cs="Times New Roman"/>
          <w:sz w:val="20"/>
          <w:szCs w:val="20"/>
          <w:lang w:eastAsia="en-US"/>
        </w:rPr>
      </w:pPr>
      <w:r w:rsidRPr="00182AE2">
        <w:rPr>
          <w:rFonts w:eastAsiaTheme="minorHAnsi" w:cs="Times New Roman"/>
          <w:sz w:val="20"/>
          <w:szCs w:val="20"/>
          <w:lang w:eastAsia="en-US"/>
        </w:rPr>
        <w:t>- понимание авторской позиции и своё отношение к ней;</w:t>
      </w:r>
    </w:p>
    <w:p w:rsidR="00640E98" w:rsidRPr="00182AE2" w:rsidRDefault="00640E98" w:rsidP="006B74DD">
      <w:pPr>
        <w:spacing w:after="0" w:line="360" w:lineRule="auto"/>
        <w:contextualSpacing/>
        <w:rPr>
          <w:rFonts w:eastAsiaTheme="minorHAnsi" w:cs="Times New Roman"/>
          <w:sz w:val="20"/>
          <w:szCs w:val="20"/>
          <w:lang w:eastAsia="en-US"/>
        </w:rPr>
      </w:pPr>
      <w:r w:rsidRPr="00182AE2">
        <w:rPr>
          <w:rFonts w:eastAsiaTheme="minorHAnsi" w:cs="Times New Roman"/>
          <w:sz w:val="20"/>
          <w:szCs w:val="20"/>
          <w:lang w:eastAsia="en-US"/>
        </w:rPr>
        <w:t>-  восприятие на слух литературных произведений разных жанров, осмысленное чтение и адекватное восприятие;</w:t>
      </w:r>
    </w:p>
    <w:p w:rsidR="00640E98" w:rsidRPr="00182AE2" w:rsidRDefault="00640E98" w:rsidP="006B74DD">
      <w:pPr>
        <w:spacing w:after="0" w:line="360" w:lineRule="auto"/>
        <w:contextualSpacing/>
        <w:rPr>
          <w:rFonts w:eastAsiaTheme="minorHAnsi" w:cs="Times New Roman"/>
          <w:sz w:val="20"/>
          <w:szCs w:val="20"/>
          <w:lang w:eastAsia="en-US"/>
        </w:rPr>
      </w:pPr>
      <w:r w:rsidRPr="00182AE2">
        <w:rPr>
          <w:rFonts w:eastAsiaTheme="minorHAnsi" w:cs="Times New Roman"/>
          <w:sz w:val="20"/>
          <w:szCs w:val="20"/>
          <w:lang w:eastAsia="en-US"/>
        </w:rPr>
        <w:lastRenderedPageBreak/>
        <w:t xml:space="preserve">- 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 </w:t>
      </w:r>
    </w:p>
    <w:p w:rsidR="00640E98" w:rsidRPr="00182AE2" w:rsidRDefault="00640E98" w:rsidP="006B74DD">
      <w:pPr>
        <w:spacing w:after="0" w:line="360" w:lineRule="auto"/>
        <w:contextualSpacing/>
        <w:rPr>
          <w:rFonts w:eastAsiaTheme="minorHAnsi" w:cs="Times New Roman"/>
          <w:sz w:val="20"/>
          <w:szCs w:val="20"/>
          <w:lang w:eastAsia="en-US"/>
        </w:rPr>
      </w:pPr>
      <w:r w:rsidRPr="00182AE2">
        <w:rPr>
          <w:rFonts w:eastAsiaTheme="minorHAnsi" w:cs="Times New Roman"/>
          <w:sz w:val="20"/>
          <w:szCs w:val="20"/>
          <w:lang w:eastAsia="en-US"/>
        </w:rPr>
        <w:t>- написание изложений и сочинений на темы, связанные с тематикой, проблематикой изученных произведений; классные и домашние творческие работы; рефераты на литературные и общекультурные темы;</w:t>
      </w:r>
    </w:p>
    <w:p w:rsidR="00640E98" w:rsidRPr="00182AE2" w:rsidRDefault="00640E98" w:rsidP="006B74DD">
      <w:pPr>
        <w:spacing w:after="0" w:line="360" w:lineRule="auto"/>
        <w:contextualSpacing/>
        <w:rPr>
          <w:rFonts w:eastAsiaTheme="minorHAnsi" w:cs="Times New Roman"/>
          <w:sz w:val="20"/>
          <w:szCs w:val="20"/>
          <w:lang w:eastAsia="en-US"/>
        </w:rPr>
      </w:pPr>
      <w:r w:rsidRPr="00182AE2">
        <w:rPr>
          <w:rFonts w:eastAsiaTheme="minorHAnsi" w:cs="Times New Roman"/>
          <w:sz w:val="20"/>
          <w:szCs w:val="20"/>
          <w:lang w:eastAsia="en-US"/>
        </w:rPr>
        <w:t>- 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640E98" w:rsidRPr="00182AE2" w:rsidRDefault="00640E98" w:rsidP="006B74DD">
      <w:pPr>
        <w:spacing w:after="0" w:line="360" w:lineRule="auto"/>
        <w:contextualSpacing/>
        <w:rPr>
          <w:rFonts w:eastAsiaTheme="minorHAnsi" w:cs="Times New Roman"/>
          <w:sz w:val="20"/>
          <w:szCs w:val="20"/>
          <w:lang w:eastAsia="en-US"/>
        </w:rPr>
      </w:pPr>
      <w:r w:rsidRPr="00182AE2">
        <w:rPr>
          <w:rFonts w:eastAsiaTheme="minorHAnsi" w:cs="Times New Roman"/>
          <w:sz w:val="20"/>
          <w:szCs w:val="20"/>
          <w:lang w:eastAsia="en-US"/>
        </w:rPr>
        <w:t>- понимание русского слова в его эстетической функции, роли изобразительно-выразительных языковых сре</w:t>
      </w:r>
      <w:proofErr w:type="gramStart"/>
      <w:r w:rsidRPr="00182AE2">
        <w:rPr>
          <w:rFonts w:eastAsiaTheme="minorHAnsi" w:cs="Times New Roman"/>
          <w:sz w:val="20"/>
          <w:szCs w:val="20"/>
          <w:lang w:eastAsia="en-US"/>
        </w:rPr>
        <w:t>дств в с</w:t>
      </w:r>
      <w:proofErr w:type="gramEnd"/>
      <w:r w:rsidRPr="00182AE2">
        <w:rPr>
          <w:rFonts w:eastAsiaTheme="minorHAnsi" w:cs="Times New Roman"/>
          <w:sz w:val="20"/>
          <w:szCs w:val="20"/>
          <w:lang w:eastAsia="en-US"/>
        </w:rPr>
        <w:t>оздании художественных образов литературных произведений.</w:t>
      </w:r>
    </w:p>
    <w:p w:rsidR="006B74DD" w:rsidRPr="00182AE2" w:rsidRDefault="006B74DD" w:rsidP="006B74DD">
      <w:pPr>
        <w:tabs>
          <w:tab w:val="left" w:pos="7068"/>
        </w:tabs>
        <w:spacing w:after="0" w:line="360" w:lineRule="auto"/>
        <w:jc w:val="center"/>
        <w:rPr>
          <w:rFonts w:cs="Times New Roman"/>
          <w:b/>
          <w:sz w:val="20"/>
          <w:szCs w:val="20"/>
        </w:rPr>
      </w:pPr>
    </w:p>
    <w:p w:rsidR="006B74DD" w:rsidRPr="00182AE2" w:rsidRDefault="006B74DD" w:rsidP="006B74DD">
      <w:pPr>
        <w:tabs>
          <w:tab w:val="left" w:pos="7068"/>
        </w:tabs>
        <w:spacing w:after="0" w:line="360" w:lineRule="auto"/>
        <w:jc w:val="center"/>
        <w:rPr>
          <w:rFonts w:cs="Times New Roman"/>
          <w:b/>
          <w:sz w:val="20"/>
          <w:szCs w:val="20"/>
        </w:rPr>
      </w:pPr>
      <w:r w:rsidRPr="00182AE2">
        <w:rPr>
          <w:rFonts w:cs="Times New Roman"/>
          <w:b/>
          <w:sz w:val="20"/>
          <w:szCs w:val="20"/>
        </w:rPr>
        <w:t>Требования к уровню подготовки учащихся за курс 5 класса</w:t>
      </w:r>
    </w:p>
    <w:p w:rsidR="006B74DD" w:rsidRPr="00182AE2" w:rsidRDefault="006B74DD" w:rsidP="006B74DD">
      <w:pPr>
        <w:spacing w:after="0" w:line="360" w:lineRule="auto"/>
        <w:rPr>
          <w:rFonts w:eastAsia="Times New Roman" w:cs="Times New Roman"/>
          <w:sz w:val="20"/>
          <w:szCs w:val="20"/>
        </w:rPr>
      </w:pPr>
      <w:r w:rsidRPr="00182AE2">
        <w:rPr>
          <w:rFonts w:eastAsia="Times New Roman" w:cs="Times New Roman"/>
          <w:sz w:val="20"/>
          <w:szCs w:val="20"/>
        </w:rPr>
        <w:t xml:space="preserve">В результате изучения литературы ученик </w:t>
      </w:r>
    </w:p>
    <w:p w:rsidR="006B74DD" w:rsidRPr="00182AE2" w:rsidRDefault="006B74DD" w:rsidP="006B74DD">
      <w:pPr>
        <w:spacing w:after="0" w:line="360" w:lineRule="auto"/>
        <w:rPr>
          <w:rFonts w:eastAsia="Times New Roman" w:cs="Times New Roman"/>
          <w:sz w:val="20"/>
          <w:szCs w:val="20"/>
        </w:rPr>
      </w:pPr>
      <w:r w:rsidRPr="00182AE2">
        <w:rPr>
          <w:rFonts w:eastAsia="Times New Roman" w:cs="Times New Roman"/>
          <w:b/>
          <w:i/>
          <w:sz w:val="20"/>
          <w:szCs w:val="20"/>
        </w:rPr>
        <w:t>должен знать:</w:t>
      </w:r>
    </w:p>
    <w:p w:rsidR="006B74DD" w:rsidRPr="00182AE2" w:rsidRDefault="006B74DD" w:rsidP="006B74DD">
      <w:pPr>
        <w:pStyle w:val="aa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82AE2">
        <w:rPr>
          <w:rFonts w:ascii="Times New Roman" w:eastAsia="Times New Roman" w:hAnsi="Times New Roman" w:cs="Times New Roman"/>
          <w:sz w:val="20"/>
          <w:szCs w:val="20"/>
        </w:rPr>
        <w:t>содержание литературных произведений, подлежащих обязательному изучению;</w:t>
      </w:r>
    </w:p>
    <w:p w:rsidR="006B74DD" w:rsidRPr="00182AE2" w:rsidRDefault="006B74DD" w:rsidP="006B74DD">
      <w:pPr>
        <w:pStyle w:val="aa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82AE2">
        <w:rPr>
          <w:rFonts w:ascii="Times New Roman" w:eastAsia="Times New Roman" w:hAnsi="Times New Roman" w:cs="Times New Roman"/>
          <w:sz w:val="20"/>
          <w:szCs w:val="20"/>
        </w:rPr>
        <w:t>наизусть стихотворные тексты и фрагменты прозаических текстов, подлежащих обязательному изучению (по выбору);</w:t>
      </w:r>
    </w:p>
    <w:p w:rsidR="006B74DD" w:rsidRPr="00182AE2" w:rsidRDefault="006B74DD" w:rsidP="006B74DD">
      <w:pPr>
        <w:pStyle w:val="aa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82AE2">
        <w:rPr>
          <w:rFonts w:ascii="Times New Roman" w:eastAsia="Times New Roman" w:hAnsi="Times New Roman" w:cs="Times New Roman"/>
          <w:sz w:val="20"/>
          <w:szCs w:val="20"/>
        </w:rPr>
        <w:t>основные факты жизненного и творческого пути писателей-классиков;</w:t>
      </w:r>
    </w:p>
    <w:p w:rsidR="006B74DD" w:rsidRPr="00182AE2" w:rsidRDefault="006B74DD" w:rsidP="006B74DD">
      <w:pPr>
        <w:pStyle w:val="aa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82AE2">
        <w:rPr>
          <w:rFonts w:ascii="Times New Roman" w:eastAsia="Times New Roman" w:hAnsi="Times New Roman" w:cs="Times New Roman"/>
          <w:sz w:val="20"/>
          <w:szCs w:val="20"/>
        </w:rPr>
        <w:t>основные теоретико-литературные понятия;</w:t>
      </w:r>
    </w:p>
    <w:p w:rsidR="006B74DD" w:rsidRPr="00182AE2" w:rsidRDefault="006B74DD" w:rsidP="006B74DD">
      <w:pPr>
        <w:tabs>
          <w:tab w:val="num" w:pos="0"/>
        </w:tabs>
        <w:spacing w:after="0" w:line="360" w:lineRule="auto"/>
        <w:rPr>
          <w:rFonts w:eastAsia="Times New Roman" w:cs="Times New Roman"/>
          <w:b/>
          <w:i/>
          <w:sz w:val="20"/>
          <w:szCs w:val="20"/>
        </w:rPr>
      </w:pPr>
      <w:r w:rsidRPr="00182AE2">
        <w:rPr>
          <w:rFonts w:eastAsia="Times New Roman" w:cs="Times New Roman"/>
          <w:b/>
          <w:i/>
          <w:sz w:val="20"/>
          <w:szCs w:val="20"/>
        </w:rPr>
        <w:t>уметь:</w:t>
      </w:r>
    </w:p>
    <w:p w:rsidR="006B74DD" w:rsidRPr="00182AE2" w:rsidRDefault="006B74DD" w:rsidP="006B74DD">
      <w:pPr>
        <w:pStyle w:val="aa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82AE2">
        <w:rPr>
          <w:rFonts w:ascii="Times New Roman" w:eastAsia="Times New Roman" w:hAnsi="Times New Roman" w:cs="Times New Roman"/>
          <w:sz w:val="20"/>
          <w:szCs w:val="20"/>
        </w:rPr>
        <w:t xml:space="preserve">работать с книгой </w:t>
      </w:r>
    </w:p>
    <w:p w:rsidR="006B74DD" w:rsidRPr="00182AE2" w:rsidRDefault="006B74DD" w:rsidP="006B74DD">
      <w:pPr>
        <w:pStyle w:val="aa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82AE2">
        <w:rPr>
          <w:rFonts w:ascii="Times New Roman" w:eastAsia="Times New Roman" w:hAnsi="Times New Roman" w:cs="Times New Roman"/>
          <w:sz w:val="20"/>
          <w:szCs w:val="20"/>
        </w:rPr>
        <w:t>определять принадлежность художественного произведения к одному из литературных родов и жанров;</w:t>
      </w:r>
    </w:p>
    <w:p w:rsidR="006B74DD" w:rsidRPr="00182AE2" w:rsidRDefault="006B74DD" w:rsidP="006B74DD">
      <w:pPr>
        <w:pStyle w:val="aa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82AE2">
        <w:rPr>
          <w:rFonts w:ascii="Times New Roman" w:eastAsia="Times New Roman" w:hAnsi="Times New Roman" w:cs="Times New Roman"/>
          <w:sz w:val="20"/>
          <w:szCs w:val="20"/>
        </w:rPr>
        <w:t xml:space="preserve">выявлять авторскую позицию; </w:t>
      </w:r>
    </w:p>
    <w:p w:rsidR="006B74DD" w:rsidRPr="00182AE2" w:rsidRDefault="006B74DD" w:rsidP="006B74DD">
      <w:pPr>
        <w:pStyle w:val="aa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82AE2">
        <w:rPr>
          <w:rFonts w:ascii="Times New Roman" w:eastAsia="Times New Roman" w:hAnsi="Times New Roman" w:cs="Times New Roman"/>
          <w:sz w:val="20"/>
          <w:szCs w:val="20"/>
        </w:rPr>
        <w:t xml:space="preserve">выражать свое отношение к </w:t>
      </w:r>
      <w:proofErr w:type="gramStart"/>
      <w:r w:rsidRPr="00182AE2">
        <w:rPr>
          <w:rFonts w:ascii="Times New Roman" w:eastAsia="Times New Roman" w:hAnsi="Times New Roman" w:cs="Times New Roman"/>
          <w:sz w:val="20"/>
          <w:szCs w:val="20"/>
        </w:rPr>
        <w:t>прочитанному</w:t>
      </w:r>
      <w:proofErr w:type="gramEnd"/>
      <w:r w:rsidRPr="00182AE2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6B74DD" w:rsidRPr="00182AE2" w:rsidRDefault="006B74DD" w:rsidP="006B74DD">
      <w:pPr>
        <w:pStyle w:val="aa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82AE2">
        <w:rPr>
          <w:rFonts w:ascii="Times New Roman" w:eastAsia="Times New Roman" w:hAnsi="Times New Roman" w:cs="Times New Roman"/>
          <w:sz w:val="20"/>
          <w:szCs w:val="20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6B74DD" w:rsidRPr="00182AE2" w:rsidRDefault="006B74DD" w:rsidP="006B74DD">
      <w:pPr>
        <w:pStyle w:val="aa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82AE2">
        <w:rPr>
          <w:rFonts w:ascii="Times New Roman" w:eastAsia="Times New Roman" w:hAnsi="Times New Roman" w:cs="Times New Roman"/>
          <w:sz w:val="20"/>
          <w:szCs w:val="20"/>
        </w:rPr>
        <w:t>владеть различными видами пересказа;</w:t>
      </w:r>
    </w:p>
    <w:p w:rsidR="006B74DD" w:rsidRPr="00182AE2" w:rsidRDefault="006B74DD" w:rsidP="006B74DD">
      <w:pPr>
        <w:pStyle w:val="aa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82AE2">
        <w:rPr>
          <w:rFonts w:ascii="Times New Roman" w:eastAsia="Times New Roman" w:hAnsi="Times New Roman" w:cs="Times New Roman"/>
          <w:sz w:val="20"/>
          <w:szCs w:val="20"/>
        </w:rPr>
        <w:t>строить устные и письменные высказывания в связи с изученным произведением;</w:t>
      </w:r>
    </w:p>
    <w:p w:rsidR="006B74DD" w:rsidRPr="00182AE2" w:rsidRDefault="006B74DD" w:rsidP="006B74DD">
      <w:pPr>
        <w:pStyle w:val="aa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82AE2">
        <w:rPr>
          <w:rFonts w:ascii="Times New Roman" w:eastAsia="Times New Roman" w:hAnsi="Times New Roman" w:cs="Times New Roman"/>
          <w:sz w:val="20"/>
          <w:szCs w:val="20"/>
        </w:rPr>
        <w:t xml:space="preserve">участвовать в диалоге по прочитанным произведениям, понимать чужую точку зрения и аргументировано отстаивать свою. </w:t>
      </w:r>
    </w:p>
    <w:p w:rsidR="006B74DD" w:rsidRPr="00182AE2" w:rsidRDefault="006B74DD" w:rsidP="006B74DD">
      <w:pPr>
        <w:widowControl w:val="0"/>
        <w:spacing w:after="0" w:line="360" w:lineRule="auto"/>
        <w:jc w:val="center"/>
        <w:rPr>
          <w:rFonts w:eastAsia="Times New Roman" w:cs="Times New Roman"/>
          <w:b/>
          <w:sz w:val="20"/>
          <w:szCs w:val="20"/>
        </w:rPr>
      </w:pPr>
      <w:r w:rsidRPr="00182AE2">
        <w:rPr>
          <w:rFonts w:eastAsia="Times New Roman" w:cs="Times New Roman"/>
          <w:b/>
          <w:sz w:val="20"/>
          <w:szCs w:val="20"/>
        </w:rPr>
        <w:t>Основное содержание</w:t>
      </w:r>
    </w:p>
    <w:p w:rsidR="00640E98" w:rsidRPr="00182AE2" w:rsidRDefault="000E308E" w:rsidP="006B74DD">
      <w:pPr>
        <w:spacing w:after="0" w:line="360" w:lineRule="auto"/>
        <w:rPr>
          <w:rFonts w:eastAsia="Times New Roman" w:cs="Times New Roman"/>
          <w:sz w:val="20"/>
          <w:szCs w:val="20"/>
        </w:rPr>
      </w:pPr>
      <w:r w:rsidRPr="00182AE2">
        <w:rPr>
          <w:rFonts w:eastAsia="Times New Roman" w:cs="Times New Roman"/>
          <w:b/>
          <w:sz w:val="20"/>
          <w:szCs w:val="20"/>
        </w:rPr>
        <w:t>ВВЕДЕНИЕ</w:t>
      </w:r>
      <w:r w:rsidR="00CF07F5" w:rsidRPr="00182AE2">
        <w:rPr>
          <w:rFonts w:eastAsia="Times New Roman" w:cs="Times New Roman"/>
          <w:b/>
          <w:sz w:val="20"/>
          <w:szCs w:val="20"/>
        </w:rPr>
        <w:t xml:space="preserve"> (1ч.)</w:t>
      </w:r>
      <w:r w:rsidR="00640E98" w:rsidRPr="00182AE2">
        <w:rPr>
          <w:rFonts w:eastAsia="Times New Roman" w:cs="Times New Roman"/>
          <w:sz w:val="20"/>
          <w:szCs w:val="20"/>
        </w:rPr>
        <w:t xml:space="preserve"> </w:t>
      </w:r>
      <w:r w:rsidR="00640E98" w:rsidRPr="00182AE2">
        <w:rPr>
          <w:rFonts w:eastAsia="Times New Roman" w:cs="Times New Roman"/>
          <w:spacing w:val="-2"/>
          <w:sz w:val="20"/>
          <w:szCs w:val="20"/>
        </w:rPr>
        <w:t xml:space="preserve">Художественное произведение. Содержание и форма. Автор </w:t>
      </w:r>
      <w:r w:rsidR="00640E98" w:rsidRPr="00182AE2">
        <w:rPr>
          <w:rFonts w:eastAsia="Times New Roman" w:cs="Times New Roman"/>
          <w:sz w:val="20"/>
          <w:szCs w:val="20"/>
        </w:rPr>
        <w:t>и герой. Отношение автора к герою. Способы выражения авторской позиции.</w:t>
      </w:r>
    </w:p>
    <w:p w:rsidR="00640E98" w:rsidRPr="00182AE2" w:rsidRDefault="00640E98" w:rsidP="006B74DD">
      <w:pPr>
        <w:spacing w:after="0" w:line="360" w:lineRule="auto"/>
        <w:rPr>
          <w:rFonts w:eastAsia="Times New Roman" w:cs="Times New Roman"/>
          <w:b/>
          <w:sz w:val="20"/>
          <w:szCs w:val="20"/>
        </w:rPr>
      </w:pPr>
      <w:r w:rsidRPr="00182AE2">
        <w:rPr>
          <w:rFonts w:eastAsia="Times New Roman" w:cs="Times New Roman"/>
          <w:b/>
          <w:sz w:val="20"/>
          <w:szCs w:val="20"/>
        </w:rPr>
        <w:t>УСТНОЕ  НАРОДНОЕ ТВОРЧЕСТВО</w:t>
      </w:r>
      <w:r w:rsidR="00CF07F5" w:rsidRPr="00182AE2">
        <w:rPr>
          <w:rFonts w:eastAsia="Times New Roman" w:cs="Times New Roman"/>
          <w:b/>
          <w:sz w:val="20"/>
          <w:szCs w:val="20"/>
        </w:rPr>
        <w:t xml:space="preserve"> (4 ч.)</w:t>
      </w:r>
    </w:p>
    <w:p w:rsidR="00640E98" w:rsidRPr="00182AE2" w:rsidRDefault="00640E98" w:rsidP="006B74DD">
      <w:pPr>
        <w:spacing w:after="0" w:line="360" w:lineRule="auto"/>
        <w:rPr>
          <w:rFonts w:eastAsia="Times New Roman" w:cs="Times New Roman"/>
          <w:sz w:val="20"/>
          <w:szCs w:val="20"/>
        </w:rPr>
      </w:pPr>
      <w:r w:rsidRPr="00182AE2">
        <w:rPr>
          <w:rFonts w:eastAsia="Times New Roman" w:cs="Times New Roman"/>
          <w:b/>
          <w:i/>
          <w:spacing w:val="-1"/>
          <w:sz w:val="20"/>
          <w:szCs w:val="20"/>
        </w:rPr>
        <w:t>Обрядовый фольклор.</w:t>
      </w:r>
      <w:r w:rsidRPr="00182AE2">
        <w:rPr>
          <w:rFonts w:eastAsia="Times New Roman" w:cs="Times New Roman"/>
          <w:spacing w:val="-1"/>
          <w:sz w:val="20"/>
          <w:szCs w:val="20"/>
        </w:rPr>
        <w:t xml:space="preserve"> Произведения обрядового фольк</w:t>
      </w:r>
      <w:r w:rsidRPr="00182AE2">
        <w:rPr>
          <w:rFonts w:eastAsia="Times New Roman" w:cs="Times New Roman"/>
          <w:spacing w:val="-1"/>
          <w:sz w:val="20"/>
          <w:szCs w:val="20"/>
        </w:rPr>
        <w:softHyphen/>
      </w:r>
      <w:r w:rsidRPr="00182AE2">
        <w:rPr>
          <w:rFonts w:eastAsia="Times New Roman" w:cs="Times New Roman"/>
          <w:sz w:val="20"/>
          <w:szCs w:val="20"/>
        </w:rPr>
        <w:t>лора: колядки, веснянки, масленичные, летние и осенние обрядовые песни. Эстетическое значение обрядового фольк</w:t>
      </w:r>
      <w:r w:rsidRPr="00182AE2">
        <w:rPr>
          <w:rFonts w:eastAsia="Times New Roman" w:cs="Times New Roman"/>
          <w:sz w:val="20"/>
          <w:szCs w:val="20"/>
        </w:rPr>
        <w:softHyphen/>
        <w:t>лора.</w:t>
      </w:r>
    </w:p>
    <w:p w:rsidR="00640E98" w:rsidRPr="00182AE2" w:rsidRDefault="00640E98" w:rsidP="006B74DD">
      <w:pPr>
        <w:spacing w:after="0" w:line="360" w:lineRule="auto"/>
        <w:rPr>
          <w:rFonts w:eastAsia="Times New Roman" w:cs="Times New Roman"/>
          <w:sz w:val="20"/>
          <w:szCs w:val="20"/>
        </w:rPr>
      </w:pPr>
      <w:r w:rsidRPr="00182AE2">
        <w:rPr>
          <w:rFonts w:eastAsia="Times New Roman" w:cs="Times New Roman"/>
          <w:b/>
          <w:i/>
          <w:iCs/>
          <w:spacing w:val="-2"/>
          <w:sz w:val="20"/>
          <w:szCs w:val="20"/>
        </w:rPr>
        <w:t>Пословицы и поговорки. Загадки</w:t>
      </w:r>
      <w:r w:rsidR="00DA43AF" w:rsidRPr="00182AE2">
        <w:rPr>
          <w:rFonts w:eastAsia="Times New Roman" w:cs="Times New Roman"/>
          <w:i/>
          <w:iCs/>
          <w:spacing w:val="-2"/>
          <w:sz w:val="20"/>
          <w:szCs w:val="20"/>
        </w:rPr>
        <w:t>. Загадки</w:t>
      </w:r>
      <w:r w:rsidRPr="00182AE2">
        <w:rPr>
          <w:rFonts w:eastAsia="Times New Roman" w:cs="Times New Roman"/>
          <w:i/>
          <w:iCs/>
          <w:spacing w:val="-2"/>
          <w:sz w:val="20"/>
          <w:szCs w:val="20"/>
        </w:rPr>
        <w:t xml:space="preserve"> </w:t>
      </w:r>
      <w:r w:rsidRPr="00182AE2">
        <w:rPr>
          <w:rFonts w:eastAsia="Times New Roman" w:cs="Times New Roman"/>
          <w:spacing w:val="-2"/>
          <w:sz w:val="20"/>
          <w:szCs w:val="20"/>
        </w:rPr>
        <w:t>— малые жанры устно</w:t>
      </w:r>
      <w:r w:rsidRPr="00182AE2">
        <w:rPr>
          <w:rFonts w:eastAsia="Times New Roman" w:cs="Times New Roman"/>
          <w:spacing w:val="-2"/>
          <w:sz w:val="20"/>
          <w:szCs w:val="20"/>
        </w:rPr>
        <w:softHyphen/>
      </w:r>
      <w:r w:rsidRPr="00182AE2">
        <w:rPr>
          <w:rFonts w:eastAsia="Times New Roman" w:cs="Times New Roman"/>
          <w:sz w:val="20"/>
          <w:szCs w:val="20"/>
        </w:rPr>
        <w:t>го народного творчества. Народная мудрость. Краткость и простота, меткость и выразительность. Многообразие тем. Прямой и переносный смысл пословиц и поговорок. Афо</w:t>
      </w:r>
      <w:r w:rsidRPr="00182AE2">
        <w:rPr>
          <w:rFonts w:eastAsia="Times New Roman" w:cs="Times New Roman"/>
          <w:sz w:val="20"/>
          <w:szCs w:val="20"/>
        </w:rPr>
        <w:softHyphen/>
        <w:t>ристичность загадок.</w:t>
      </w:r>
    </w:p>
    <w:p w:rsidR="00640E98" w:rsidRPr="00182AE2" w:rsidRDefault="00640E98" w:rsidP="006B74DD">
      <w:pPr>
        <w:spacing w:after="0" w:line="360" w:lineRule="auto"/>
        <w:rPr>
          <w:rFonts w:eastAsia="Times New Roman" w:cs="Times New Roman"/>
          <w:i/>
          <w:sz w:val="20"/>
          <w:szCs w:val="20"/>
        </w:rPr>
      </w:pPr>
      <w:r w:rsidRPr="00182AE2">
        <w:rPr>
          <w:rFonts w:eastAsia="Times New Roman" w:cs="Times New Roman"/>
          <w:i/>
          <w:sz w:val="20"/>
          <w:szCs w:val="20"/>
        </w:rPr>
        <w:lastRenderedPageBreak/>
        <w:t>Теория литературы. Обрядовый фольклор (началь</w:t>
      </w:r>
      <w:r w:rsidRPr="00182AE2">
        <w:rPr>
          <w:rFonts w:eastAsia="Times New Roman" w:cs="Times New Roman"/>
          <w:i/>
          <w:sz w:val="20"/>
          <w:szCs w:val="20"/>
        </w:rPr>
        <w:softHyphen/>
        <w:t>ные представления). Малые жанры фольклора: пословицы и поговорки,  загадки.</w:t>
      </w:r>
    </w:p>
    <w:p w:rsidR="00640E98" w:rsidRPr="00182AE2" w:rsidRDefault="00640E98" w:rsidP="006B74DD">
      <w:pPr>
        <w:spacing w:after="0" w:line="360" w:lineRule="auto"/>
        <w:rPr>
          <w:rFonts w:eastAsia="Times New Roman" w:cs="Times New Roman"/>
          <w:b/>
          <w:sz w:val="20"/>
          <w:szCs w:val="20"/>
        </w:rPr>
      </w:pPr>
      <w:r w:rsidRPr="00182AE2">
        <w:rPr>
          <w:rFonts w:eastAsia="Times New Roman" w:cs="Times New Roman"/>
          <w:b/>
          <w:sz w:val="20"/>
          <w:szCs w:val="20"/>
        </w:rPr>
        <w:t>ИЗ ДРЕВНЕРУССКОЙ  ЛИТЕРАТУРЫ</w:t>
      </w:r>
      <w:r w:rsidR="00CF07F5" w:rsidRPr="00182AE2">
        <w:rPr>
          <w:rFonts w:eastAsia="Times New Roman" w:cs="Times New Roman"/>
          <w:b/>
          <w:sz w:val="20"/>
          <w:szCs w:val="20"/>
        </w:rPr>
        <w:t xml:space="preserve"> (2 ч.)</w:t>
      </w:r>
    </w:p>
    <w:p w:rsidR="00640E98" w:rsidRPr="00182AE2" w:rsidRDefault="00640E98" w:rsidP="006B74DD">
      <w:pPr>
        <w:spacing w:after="0" w:line="360" w:lineRule="auto"/>
        <w:rPr>
          <w:rFonts w:eastAsia="Times New Roman" w:cs="Times New Roman"/>
          <w:b/>
          <w:sz w:val="20"/>
          <w:szCs w:val="20"/>
        </w:rPr>
      </w:pPr>
      <w:r w:rsidRPr="00182AE2">
        <w:rPr>
          <w:rFonts w:eastAsia="Times New Roman" w:cs="Times New Roman"/>
          <w:b/>
          <w:i/>
          <w:iCs/>
          <w:spacing w:val="-1"/>
          <w:sz w:val="20"/>
          <w:szCs w:val="20"/>
        </w:rPr>
        <w:t xml:space="preserve">«Повесть временных лет», «Сказание о белгородском </w:t>
      </w:r>
      <w:r w:rsidRPr="00182AE2">
        <w:rPr>
          <w:rFonts w:eastAsia="Times New Roman" w:cs="Times New Roman"/>
          <w:b/>
          <w:i/>
          <w:iCs/>
          <w:sz w:val="20"/>
          <w:szCs w:val="20"/>
        </w:rPr>
        <w:t>киселе».</w:t>
      </w:r>
    </w:p>
    <w:p w:rsidR="00640E98" w:rsidRPr="00182AE2" w:rsidRDefault="00640E98" w:rsidP="006B74DD">
      <w:pPr>
        <w:spacing w:after="0" w:line="360" w:lineRule="auto"/>
        <w:rPr>
          <w:rFonts w:eastAsia="Times New Roman" w:cs="Times New Roman"/>
          <w:sz w:val="20"/>
          <w:szCs w:val="20"/>
        </w:rPr>
      </w:pPr>
      <w:r w:rsidRPr="00182AE2">
        <w:rPr>
          <w:rFonts w:eastAsia="Times New Roman" w:cs="Times New Roman"/>
          <w:sz w:val="20"/>
          <w:szCs w:val="20"/>
        </w:rPr>
        <w:t>Русская летопись. Отражение исторических событий и вымысел, отражение народных идеалов (патриотизма, ума находчивости).</w:t>
      </w:r>
    </w:p>
    <w:p w:rsidR="00640E98" w:rsidRPr="00182AE2" w:rsidRDefault="00640E98" w:rsidP="006B74DD">
      <w:pPr>
        <w:spacing w:after="0" w:line="360" w:lineRule="auto"/>
        <w:rPr>
          <w:rFonts w:eastAsia="Times New Roman" w:cs="Times New Roman"/>
          <w:i/>
          <w:sz w:val="20"/>
          <w:szCs w:val="20"/>
        </w:rPr>
      </w:pPr>
      <w:r w:rsidRPr="00182AE2">
        <w:rPr>
          <w:rFonts w:eastAsia="Times New Roman" w:cs="Times New Roman"/>
          <w:i/>
          <w:sz w:val="20"/>
          <w:szCs w:val="20"/>
        </w:rPr>
        <w:t>Теория литературы. Летопись (развитие представления)</w:t>
      </w:r>
    </w:p>
    <w:p w:rsidR="00640E98" w:rsidRPr="00182AE2" w:rsidRDefault="00640E98" w:rsidP="006B74DD">
      <w:pPr>
        <w:spacing w:after="0" w:line="360" w:lineRule="auto"/>
        <w:rPr>
          <w:rFonts w:eastAsia="Times New Roman" w:cs="Times New Roman"/>
          <w:sz w:val="20"/>
          <w:szCs w:val="20"/>
        </w:rPr>
      </w:pPr>
      <w:r w:rsidRPr="00182AE2">
        <w:rPr>
          <w:rFonts w:eastAsia="Times New Roman" w:cs="Times New Roman"/>
          <w:b/>
          <w:sz w:val="20"/>
          <w:szCs w:val="20"/>
        </w:rPr>
        <w:t xml:space="preserve">ИЗ РУССКОЙ ЛИТЕРАТУРЫ </w:t>
      </w:r>
      <w:r w:rsidRPr="00182AE2">
        <w:rPr>
          <w:rFonts w:eastAsia="Times New Roman" w:cs="Times New Roman"/>
          <w:b/>
          <w:sz w:val="20"/>
          <w:szCs w:val="20"/>
          <w:lang w:val="en-US"/>
        </w:rPr>
        <w:t>XVIII</w:t>
      </w:r>
      <w:r w:rsidRPr="00182AE2">
        <w:rPr>
          <w:rFonts w:eastAsia="Times New Roman" w:cs="Times New Roman"/>
          <w:b/>
          <w:sz w:val="20"/>
          <w:szCs w:val="20"/>
        </w:rPr>
        <w:t xml:space="preserve"> ВЕКА</w:t>
      </w:r>
      <w:r w:rsidR="00CF07F5" w:rsidRPr="00182AE2">
        <w:rPr>
          <w:rFonts w:eastAsia="Times New Roman" w:cs="Times New Roman"/>
          <w:b/>
          <w:sz w:val="20"/>
          <w:szCs w:val="20"/>
        </w:rPr>
        <w:t xml:space="preserve"> (1 ч.)</w:t>
      </w:r>
    </w:p>
    <w:p w:rsidR="00640E98" w:rsidRPr="00182AE2" w:rsidRDefault="00640E98" w:rsidP="006B74DD">
      <w:pPr>
        <w:spacing w:after="0" w:line="360" w:lineRule="auto"/>
        <w:rPr>
          <w:rFonts w:eastAsia="Times New Roman" w:cs="Times New Roman"/>
          <w:sz w:val="20"/>
          <w:szCs w:val="20"/>
        </w:rPr>
      </w:pPr>
      <w:r w:rsidRPr="00182AE2">
        <w:rPr>
          <w:rFonts w:eastAsia="Times New Roman" w:cs="Times New Roman"/>
          <w:b/>
          <w:i/>
          <w:sz w:val="20"/>
          <w:szCs w:val="20"/>
        </w:rPr>
        <w:t>Русские басни. Иван Иванович Дмитриев</w:t>
      </w:r>
      <w:r w:rsidRPr="00182AE2">
        <w:rPr>
          <w:rFonts w:eastAsia="Times New Roman" w:cs="Times New Roman"/>
          <w:sz w:val="20"/>
          <w:szCs w:val="20"/>
        </w:rPr>
        <w:t>. Краткий рассказ о жизни и творчестве баснописца.</w:t>
      </w:r>
    </w:p>
    <w:p w:rsidR="00640E98" w:rsidRPr="00182AE2" w:rsidRDefault="00640E98" w:rsidP="006B74DD">
      <w:pPr>
        <w:spacing w:after="0" w:line="360" w:lineRule="auto"/>
        <w:rPr>
          <w:rFonts w:eastAsia="Times New Roman" w:cs="Times New Roman"/>
          <w:sz w:val="20"/>
          <w:szCs w:val="20"/>
        </w:rPr>
      </w:pPr>
      <w:r w:rsidRPr="00182AE2">
        <w:rPr>
          <w:rFonts w:eastAsia="Times New Roman" w:cs="Times New Roman"/>
          <w:b/>
          <w:i/>
          <w:sz w:val="20"/>
          <w:szCs w:val="20"/>
        </w:rPr>
        <w:t>«Муха».</w:t>
      </w:r>
      <w:r w:rsidRPr="00182AE2">
        <w:rPr>
          <w:rFonts w:eastAsia="Times New Roman" w:cs="Times New Roman"/>
          <w:sz w:val="20"/>
          <w:szCs w:val="20"/>
        </w:rPr>
        <w:t xml:space="preserve"> Противопоставление труда и безделья. Присвоение чужих заслуг. Смех над ленью и хвастовством.</w:t>
      </w:r>
    </w:p>
    <w:p w:rsidR="00640E98" w:rsidRPr="00182AE2" w:rsidRDefault="00914F08" w:rsidP="006B74DD">
      <w:pPr>
        <w:spacing w:after="0" w:line="360" w:lineRule="auto"/>
        <w:rPr>
          <w:rFonts w:eastAsia="Times New Roman" w:cs="Times New Roman"/>
          <w:i/>
          <w:sz w:val="20"/>
          <w:szCs w:val="20"/>
        </w:rPr>
      </w:pPr>
      <w:r w:rsidRPr="00182AE2">
        <w:rPr>
          <w:rFonts w:eastAsia="Times New Roman" w:cs="Times New Roman"/>
          <w:i/>
          <w:sz w:val="20"/>
          <w:szCs w:val="20"/>
        </w:rPr>
        <w:t>Теория литерату</w:t>
      </w:r>
      <w:r w:rsidR="00640E98" w:rsidRPr="00182AE2">
        <w:rPr>
          <w:rFonts w:eastAsia="Times New Roman" w:cs="Times New Roman"/>
          <w:i/>
          <w:sz w:val="20"/>
          <w:szCs w:val="20"/>
        </w:rPr>
        <w:t>ры. Мораль в басне, аллегория, иносказание.</w:t>
      </w:r>
    </w:p>
    <w:p w:rsidR="00640E98" w:rsidRPr="00182AE2" w:rsidRDefault="00640E98" w:rsidP="006B74DD">
      <w:pPr>
        <w:spacing w:after="0" w:line="360" w:lineRule="auto"/>
        <w:rPr>
          <w:rFonts w:eastAsia="Times New Roman" w:cs="Times New Roman"/>
          <w:sz w:val="20"/>
          <w:szCs w:val="20"/>
        </w:rPr>
      </w:pPr>
      <w:r w:rsidRPr="00182AE2">
        <w:rPr>
          <w:rFonts w:eastAsia="Times New Roman" w:cs="Times New Roman"/>
          <w:b/>
          <w:sz w:val="20"/>
          <w:szCs w:val="20"/>
        </w:rPr>
        <w:t xml:space="preserve">ИЗ РУССКОЙ ЛИТЕРАТУРЫ </w:t>
      </w:r>
      <w:r w:rsidRPr="00182AE2">
        <w:rPr>
          <w:rFonts w:eastAsia="Times New Roman" w:cs="Times New Roman"/>
          <w:b/>
          <w:sz w:val="20"/>
          <w:szCs w:val="20"/>
          <w:lang w:val="en-US"/>
        </w:rPr>
        <w:t>XIX</w:t>
      </w:r>
      <w:r w:rsidRPr="00182AE2">
        <w:rPr>
          <w:rFonts w:eastAsia="Times New Roman" w:cs="Times New Roman"/>
          <w:b/>
          <w:sz w:val="20"/>
          <w:szCs w:val="20"/>
        </w:rPr>
        <w:t xml:space="preserve"> ВЕКА</w:t>
      </w:r>
      <w:r w:rsidR="00CF07F5" w:rsidRPr="00182AE2">
        <w:rPr>
          <w:rFonts w:eastAsia="Times New Roman" w:cs="Times New Roman"/>
          <w:b/>
          <w:sz w:val="20"/>
          <w:szCs w:val="20"/>
        </w:rPr>
        <w:t xml:space="preserve"> (54 ч.)</w:t>
      </w:r>
    </w:p>
    <w:p w:rsidR="00640E98" w:rsidRPr="00182AE2" w:rsidRDefault="00640E98" w:rsidP="006B74DD">
      <w:pPr>
        <w:spacing w:after="0" w:line="360" w:lineRule="auto"/>
        <w:rPr>
          <w:rFonts w:eastAsia="Times New Roman" w:cs="Times New Roman"/>
          <w:i/>
          <w:sz w:val="20"/>
          <w:szCs w:val="20"/>
        </w:rPr>
      </w:pPr>
      <w:r w:rsidRPr="00182AE2">
        <w:rPr>
          <w:rFonts w:eastAsia="Times New Roman" w:cs="Times New Roman"/>
          <w:b/>
          <w:i/>
          <w:sz w:val="20"/>
          <w:szCs w:val="20"/>
        </w:rPr>
        <w:t>Иван Андреевич Крылов</w:t>
      </w:r>
      <w:r w:rsidR="00DA43AF" w:rsidRPr="00182AE2">
        <w:rPr>
          <w:rFonts w:eastAsia="Times New Roman" w:cs="Times New Roman"/>
          <w:b/>
          <w:i/>
          <w:sz w:val="20"/>
          <w:szCs w:val="20"/>
        </w:rPr>
        <w:t>.</w:t>
      </w:r>
      <w:r w:rsidRPr="00182AE2">
        <w:rPr>
          <w:rFonts w:eastAsia="Times New Roman" w:cs="Times New Roman"/>
          <w:sz w:val="20"/>
          <w:szCs w:val="20"/>
        </w:rPr>
        <w:t xml:space="preserve"> Краткий рассказ о писателе-баснописце.</w:t>
      </w:r>
    </w:p>
    <w:p w:rsidR="00640E98" w:rsidRPr="00182AE2" w:rsidRDefault="00640E98" w:rsidP="006B74DD">
      <w:pPr>
        <w:spacing w:after="0" w:line="360" w:lineRule="auto"/>
        <w:rPr>
          <w:rFonts w:eastAsia="Times New Roman" w:cs="Times New Roman"/>
          <w:sz w:val="20"/>
          <w:szCs w:val="20"/>
        </w:rPr>
      </w:pPr>
      <w:r w:rsidRPr="00182AE2">
        <w:rPr>
          <w:rFonts w:eastAsia="Times New Roman" w:cs="Times New Roman"/>
          <w:b/>
          <w:i/>
          <w:sz w:val="20"/>
          <w:szCs w:val="20"/>
        </w:rPr>
        <w:t>Басни «Листы и Корни», «Ларчик», «Осел и Соловей</w:t>
      </w:r>
      <w:r w:rsidRPr="00182AE2">
        <w:rPr>
          <w:rFonts w:eastAsia="Times New Roman" w:cs="Times New Roman"/>
          <w:b/>
          <w:sz w:val="20"/>
          <w:szCs w:val="20"/>
        </w:rPr>
        <w:t>».</w:t>
      </w:r>
      <w:r w:rsidRPr="00182AE2">
        <w:rPr>
          <w:rFonts w:eastAsia="Times New Roman" w:cs="Times New Roman"/>
          <w:sz w:val="20"/>
          <w:szCs w:val="20"/>
        </w:rPr>
        <w:t xml:space="preserve"> Крылов о равном участии власти и народа в достижении общественного блага. Басня «Ларчик» - пример критики мнимого «механика мудреца» и неумелого хвастуна. Басня «Осел и Соловей» - комическое изображение невежественного судьи, глухого к произведениям истинного искусства.</w:t>
      </w:r>
    </w:p>
    <w:p w:rsidR="00640E98" w:rsidRPr="00182AE2" w:rsidRDefault="00640E98" w:rsidP="006B74DD">
      <w:pPr>
        <w:spacing w:after="0" w:line="360" w:lineRule="auto"/>
        <w:rPr>
          <w:rFonts w:eastAsia="Times New Roman" w:cs="Times New Roman"/>
          <w:i/>
          <w:sz w:val="20"/>
          <w:szCs w:val="20"/>
        </w:rPr>
      </w:pPr>
      <w:r w:rsidRPr="00182AE2">
        <w:rPr>
          <w:rFonts w:eastAsia="Times New Roman" w:cs="Times New Roman"/>
          <w:i/>
          <w:sz w:val="20"/>
          <w:szCs w:val="20"/>
        </w:rPr>
        <w:t>Теория литературы. Басня. Аллегория (развитие представлений).</w:t>
      </w:r>
    </w:p>
    <w:p w:rsidR="00CF07F5" w:rsidRPr="00182AE2" w:rsidRDefault="00CF07F5" w:rsidP="006B74DD">
      <w:pPr>
        <w:spacing w:after="0" w:line="360" w:lineRule="auto"/>
        <w:rPr>
          <w:rFonts w:eastAsia="Times New Roman" w:cs="Times New Roman"/>
          <w:i/>
          <w:sz w:val="20"/>
          <w:szCs w:val="20"/>
        </w:rPr>
      </w:pPr>
      <w:r w:rsidRPr="00182AE2">
        <w:rPr>
          <w:rFonts w:eastAsia="Times New Roman" w:cs="Times New Roman"/>
          <w:b/>
          <w:i/>
          <w:sz w:val="20"/>
          <w:szCs w:val="20"/>
        </w:rPr>
        <w:t>А</w:t>
      </w:r>
      <w:r w:rsidR="00DA43AF" w:rsidRPr="00182AE2">
        <w:rPr>
          <w:rFonts w:eastAsia="Times New Roman" w:cs="Times New Roman"/>
          <w:b/>
          <w:i/>
          <w:sz w:val="20"/>
          <w:szCs w:val="20"/>
        </w:rPr>
        <w:t>лександр Сергеевич Пушкин.</w:t>
      </w:r>
      <w:r w:rsidR="00DA43AF" w:rsidRPr="00182AE2">
        <w:rPr>
          <w:rFonts w:eastAsia="Times New Roman" w:cs="Times New Roman"/>
          <w:i/>
          <w:sz w:val="20"/>
          <w:szCs w:val="20"/>
        </w:rPr>
        <w:t xml:space="preserve"> </w:t>
      </w:r>
      <w:r w:rsidR="00640E98" w:rsidRPr="00182AE2">
        <w:rPr>
          <w:rFonts w:eastAsia="Times New Roman" w:cs="Times New Roman"/>
          <w:sz w:val="20"/>
          <w:szCs w:val="20"/>
        </w:rPr>
        <w:t xml:space="preserve">Краткий рассказ о писателе. </w:t>
      </w:r>
    </w:p>
    <w:p w:rsidR="00CF07F5" w:rsidRPr="00182AE2" w:rsidRDefault="00640E98" w:rsidP="006B74DD">
      <w:pPr>
        <w:spacing w:after="0" w:line="360" w:lineRule="auto"/>
        <w:rPr>
          <w:rFonts w:eastAsia="Times New Roman" w:cs="Times New Roman"/>
          <w:sz w:val="20"/>
          <w:szCs w:val="20"/>
        </w:rPr>
      </w:pPr>
      <w:r w:rsidRPr="00182AE2">
        <w:rPr>
          <w:rFonts w:eastAsia="Times New Roman" w:cs="Times New Roman"/>
          <w:b/>
          <w:i/>
          <w:sz w:val="20"/>
          <w:szCs w:val="20"/>
        </w:rPr>
        <w:t>«Узник».</w:t>
      </w:r>
      <w:r w:rsidR="00914F08" w:rsidRPr="00182AE2">
        <w:rPr>
          <w:rFonts w:eastAsia="Times New Roman" w:cs="Times New Roman"/>
          <w:sz w:val="20"/>
          <w:szCs w:val="20"/>
        </w:rPr>
        <w:t xml:space="preserve"> В</w:t>
      </w:r>
      <w:r w:rsidR="00CF07F5" w:rsidRPr="00182AE2">
        <w:rPr>
          <w:rFonts w:eastAsia="Times New Roman" w:cs="Times New Roman"/>
          <w:sz w:val="20"/>
          <w:szCs w:val="20"/>
        </w:rPr>
        <w:t xml:space="preserve">ольнолюбивые устремления поэта. </w:t>
      </w:r>
      <w:proofErr w:type="gramStart"/>
      <w:r w:rsidRPr="00182AE2">
        <w:rPr>
          <w:rFonts w:eastAsia="Times New Roman" w:cs="Times New Roman"/>
          <w:sz w:val="20"/>
          <w:szCs w:val="20"/>
        </w:rPr>
        <w:t>Народно-поэтический</w:t>
      </w:r>
      <w:proofErr w:type="gramEnd"/>
      <w:r w:rsidRPr="00182AE2">
        <w:rPr>
          <w:rFonts w:eastAsia="Times New Roman" w:cs="Times New Roman"/>
          <w:sz w:val="20"/>
          <w:szCs w:val="20"/>
        </w:rPr>
        <w:t xml:space="preserve"> колорит стихотворения. </w:t>
      </w:r>
    </w:p>
    <w:p w:rsidR="00640E98" w:rsidRPr="00182AE2" w:rsidRDefault="00640E98" w:rsidP="006B74DD">
      <w:pPr>
        <w:spacing w:after="0" w:line="360" w:lineRule="auto"/>
        <w:rPr>
          <w:rFonts w:eastAsia="Times New Roman" w:cs="Times New Roman"/>
          <w:sz w:val="20"/>
          <w:szCs w:val="20"/>
        </w:rPr>
      </w:pPr>
      <w:r w:rsidRPr="00182AE2">
        <w:rPr>
          <w:rFonts w:eastAsia="Times New Roman" w:cs="Times New Roman"/>
          <w:b/>
          <w:i/>
          <w:sz w:val="20"/>
          <w:szCs w:val="20"/>
        </w:rPr>
        <w:t>«Зимнее утро</w:t>
      </w:r>
      <w:r w:rsidRPr="00182AE2">
        <w:rPr>
          <w:rFonts w:eastAsia="Times New Roman" w:cs="Times New Roman"/>
          <w:b/>
          <w:sz w:val="20"/>
          <w:szCs w:val="20"/>
        </w:rPr>
        <w:t>».</w:t>
      </w:r>
      <w:r w:rsidRPr="00182AE2">
        <w:rPr>
          <w:rFonts w:eastAsia="Times New Roman" w:cs="Times New Roman"/>
          <w:sz w:val="20"/>
          <w:szCs w:val="20"/>
        </w:rPr>
        <w:t xml:space="preserve"> Мотивы единства красоты человека и красоты природы, красоты жизни. Радостное восприятие окружающей природы. Роль антитезы в композиции произведения. Интонация как средство выражения поэтической идеи.</w:t>
      </w:r>
    </w:p>
    <w:p w:rsidR="00CF07F5" w:rsidRPr="00182AE2" w:rsidRDefault="00640E98" w:rsidP="006B74DD">
      <w:pPr>
        <w:spacing w:after="0" w:line="360" w:lineRule="auto"/>
        <w:rPr>
          <w:rFonts w:eastAsia="Times New Roman" w:cs="Times New Roman"/>
          <w:spacing w:val="-2"/>
          <w:sz w:val="20"/>
          <w:szCs w:val="20"/>
        </w:rPr>
      </w:pPr>
      <w:r w:rsidRPr="00182AE2">
        <w:rPr>
          <w:rFonts w:eastAsia="Times New Roman" w:cs="Times New Roman"/>
          <w:b/>
          <w:i/>
          <w:iCs/>
          <w:sz w:val="20"/>
          <w:szCs w:val="20"/>
        </w:rPr>
        <w:t>«И.  И.  Пущину».</w:t>
      </w:r>
      <w:r w:rsidR="00CF07F5" w:rsidRPr="00182AE2">
        <w:rPr>
          <w:rFonts w:eastAsia="Times New Roman" w:cs="Times New Roman"/>
          <w:i/>
          <w:iCs/>
          <w:sz w:val="20"/>
          <w:szCs w:val="20"/>
        </w:rPr>
        <w:t xml:space="preserve"> </w:t>
      </w:r>
      <w:r w:rsidRPr="00182AE2">
        <w:rPr>
          <w:rFonts w:eastAsia="Times New Roman" w:cs="Times New Roman"/>
          <w:sz w:val="20"/>
          <w:szCs w:val="20"/>
        </w:rPr>
        <w:t xml:space="preserve">Светлое чувство дружбы — помощь в суровых испытаниях. </w:t>
      </w:r>
      <w:r w:rsidRPr="00182AE2">
        <w:rPr>
          <w:rFonts w:eastAsia="Times New Roman" w:cs="Times New Roman"/>
          <w:spacing w:val="-2"/>
          <w:sz w:val="20"/>
          <w:szCs w:val="20"/>
        </w:rPr>
        <w:t xml:space="preserve">Художественные особенности стихотворного послания. </w:t>
      </w:r>
    </w:p>
    <w:p w:rsidR="00640E98" w:rsidRPr="00182AE2" w:rsidRDefault="00640E98" w:rsidP="006B74DD">
      <w:pPr>
        <w:spacing w:after="0" w:line="360" w:lineRule="auto"/>
        <w:rPr>
          <w:rFonts w:eastAsia="Times New Roman" w:cs="Times New Roman"/>
          <w:sz w:val="20"/>
          <w:szCs w:val="20"/>
        </w:rPr>
      </w:pPr>
      <w:r w:rsidRPr="00182AE2">
        <w:rPr>
          <w:rFonts w:eastAsia="Times New Roman" w:cs="Times New Roman"/>
          <w:b/>
          <w:i/>
          <w:iCs/>
          <w:spacing w:val="-2"/>
          <w:sz w:val="20"/>
          <w:szCs w:val="20"/>
        </w:rPr>
        <w:t>«Зим</w:t>
      </w:r>
      <w:r w:rsidRPr="00182AE2">
        <w:rPr>
          <w:rFonts w:eastAsia="Times New Roman" w:cs="Times New Roman"/>
          <w:b/>
          <w:i/>
          <w:iCs/>
          <w:spacing w:val="-2"/>
          <w:sz w:val="20"/>
          <w:szCs w:val="20"/>
        </w:rPr>
        <w:softHyphen/>
      </w:r>
      <w:r w:rsidRPr="00182AE2">
        <w:rPr>
          <w:rFonts w:eastAsia="Times New Roman" w:cs="Times New Roman"/>
          <w:b/>
          <w:i/>
          <w:iCs/>
          <w:sz w:val="20"/>
          <w:szCs w:val="20"/>
        </w:rPr>
        <w:t>няя дорога».</w:t>
      </w:r>
      <w:r w:rsidRPr="00182AE2">
        <w:rPr>
          <w:rFonts w:eastAsia="Times New Roman" w:cs="Times New Roman"/>
          <w:i/>
          <w:iCs/>
          <w:sz w:val="20"/>
          <w:szCs w:val="20"/>
        </w:rPr>
        <w:t xml:space="preserve"> </w:t>
      </w:r>
      <w:proofErr w:type="gramStart"/>
      <w:r w:rsidRPr="00182AE2">
        <w:rPr>
          <w:rFonts w:eastAsia="Times New Roman" w:cs="Times New Roman"/>
          <w:sz w:val="20"/>
          <w:szCs w:val="20"/>
        </w:rPr>
        <w:t>Приметы зимнего пейзажа (волнистые туманы, луна, зимняя дорога, тройка, колокольчик однозвучный, песня ямщика), навевающие грусть.</w:t>
      </w:r>
      <w:proofErr w:type="gramEnd"/>
      <w:r w:rsidRPr="00182AE2">
        <w:rPr>
          <w:rFonts w:eastAsia="Times New Roman" w:cs="Times New Roman"/>
          <w:sz w:val="20"/>
          <w:szCs w:val="20"/>
        </w:rPr>
        <w:t xml:space="preserve"> Ожидание домашнего уюта, тепла, нежности любимой подруги. Тема жизненного пути.</w:t>
      </w:r>
    </w:p>
    <w:p w:rsidR="00640E98" w:rsidRPr="00182AE2" w:rsidRDefault="00640E98" w:rsidP="006B74DD">
      <w:pPr>
        <w:spacing w:after="0" w:line="360" w:lineRule="auto"/>
        <w:rPr>
          <w:rFonts w:eastAsia="Times New Roman" w:cs="Times New Roman"/>
          <w:sz w:val="20"/>
          <w:szCs w:val="20"/>
        </w:rPr>
      </w:pPr>
      <w:r w:rsidRPr="00182AE2">
        <w:rPr>
          <w:rFonts w:eastAsia="Times New Roman" w:cs="Times New Roman"/>
          <w:b/>
          <w:i/>
          <w:iCs/>
          <w:spacing w:val="-6"/>
          <w:sz w:val="20"/>
          <w:szCs w:val="20"/>
        </w:rPr>
        <w:t>«Повести покойного Ивана Петровича Белкина</w:t>
      </w:r>
      <w:r w:rsidRPr="00182AE2">
        <w:rPr>
          <w:rFonts w:eastAsia="Times New Roman" w:cs="Times New Roman"/>
          <w:i/>
          <w:iCs/>
          <w:spacing w:val="-6"/>
          <w:sz w:val="20"/>
          <w:szCs w:val="20"/>
        </w:rPr>
        <w:t xml:space="preserve">». </w:t>
      </w:r>
      <w:r w:rsidRPr="00182AE2">
        <w:rPr>
          <w:rFonts w:eastAsia="Times New Roman" w:cs="Times New Roman"/>
          <w:spacing w:val="-6"/>
          <w:sz w:val="20"/>
          <w:szCs w:val="20"/>
        </w:rPr>
        <w:t xml:space="preserve">Книга </w:t>
      </w:r>
      <w:r w:rsidRPr="00182AE2">
        <w:rPr>
          <w:rFonts w:eastAsia="Times New Roman" w:cs="Times New Roman"/>
          <w:sz w:val="20"/>
          <w:szCs w:val="20"/>
        </w:rPr>
        <w:t>(цикл) повестей. Повествование от лица вымышленного автора как художественный прием.</w:t>
      </w:r>
    </w:p>
    <w:p w:rsidR="00640E98" w:rsidRPr="00182AE2" w:rsidRDefault="00640E98" w:rsidP="006B74DD">
      <w:pPr>
        <w:spacing w:after="0" w:line="360" w:lineRule="auto"/>
        <w:rPr>
          <w:rFonts w:eastAsia="Times New Roman" w:cs="Times New Roman"/>
          <w:sz w:val="20"/>
          <w:szCs w:val="20"/>
        </w:rPr>
      </w:pPr>
      <w:r w:rsidRPr="00182AE2">
        <w:rPr>
          <w:rFonts w:eastAsia="Times New Roman" w:cs="Times New Roman"/>
          <w:b/>
          <w:i/>
          <w:iCs/>
          <w:spacing w:val="-1"/>
          <w:sz w:val="20"/>
          <w:szCs w:val="20"/>
        </w:rPr>
        <w:t>«Барышня-крестьянка».</w:t>
      </w:r>
      <w:r w:rsidRPr="00182AE2">
        <w:rPr>
          <w:rFonts w:eastAsia="Times New Roman" w:cs="Times New Roman"/>
          <w:i/>
          <w:iCs/>
          <w:spacing w:val="-1"/>
          <w:sz w:val="20"/>
          <w:szCs w:val="20"/>
        </w:rPr>
        <w:t xml:space="preserve"> </w:t>
      </w:r>
      <w:r w:rsidRPr="00182AE2">
        <w:rPr>
          <w:rFonts w:eastAsia="Times New Roman" w:cs="Times New Roman"/>
          <w:spacing w:val="-1"/>
          <w:sz w:val="20"/>
          <w:szCs w:val="20"/>
        </w:rPr>
        <w:t xml:space="preserve">Сюжет и герои повести. Прием </w:t>
      </w:r>
      <w:r w:rsidRPr="00182AE2">
        <w:rPr>
          <w:rFonts w:eastAsia="Times New Roman" w:cs="Times New Roman"/>
          <w:sz w:val="20"/>
          <w:szCs w:val="20"/>
        </w:rPr>
        <w:t>антитезы в сюжетной организации повести. Пародирование романтических тем и мотивов. Лицо и маска. Роль случая в композиции повести.</w:t>
      </w:r>
    </w:p>
    <w:p w:rsidR="00640E98" w:rsidRPr="00182AE2" w:rsidRDefault="00640E98" w:rsidP="006B74DD">
      <w:pPr>
        <w:spacing w:after="0" w:line="360" w:lineRule="auto"/>
        <w:rPr>
          <w:rFonts w:eastAsia="Times New Roman" w:cs="Times New Roman"/>
          <w:sz w:val="20"/>
          <w:szCs w:val="20"/>
        </w:rPr>
      </w:pPr>
      <w:r w:rsidRPr="00182AE2">
        <w:rPr>
          <w:rFonts w:eastAsia="Times New Roman" w:cs="Times New Roman"/>
          <w:i/>
          <w:iCs/>
          <w:sz w:val="20"/>
          <w:szCs w:val="20"/>
        </w:rPr>
        <w:t xml:space="preserve"> </w:t>
      </w:r>
      <w:r w:rsidRPr="00182AE2">
        <w:rPr>
          <w:rFonts w:eastAsia="Times New Roman" w:cs="Times New Roman"/>
          <w:b/>
          <w:i/>
          <w:iCs/>
          <w:sz w:val="20"/>
          <w:szCs w:val="20"/>
        </w:rPr>
        <w:t>«Дубровский».</w:t>
      </w:r>
      <w:r w:rsidRPr="00182AE2">
        <w:rPr>
          <w:rFonts w:eastAsia="Times New Roman" w:cs="Times New Roman"/>
          <w:i/>
          <w:iCs/>
          <w:sz w:val="20"/>
          <w:szCs w:val="20"/>
        </w:rPr>
        <w:t xml:space="preserve"> </w:t>
      </w:r>
      <w:r w:rsidRPr="00182AE2">
        <w:rPr>
          <w:rFonts w:eastAsia="Times New Roman" w:cs="Times New Roman"/>
          <w:sz w:val="20"/>
          <w:szCs w:val="20"/>
        </w:rPr>
        <w:t xml:space="preserve">Изображение русского барства. </w:t>
      </w:r>
      <w:proofErr w:type="gramStart"/>
      <w:r w:rsidRPr="00182AE2">
        <w:rPr>
          <w:rFonts w:eastAsia="Times New Roman" w:cs="Times New Roman"/>
          <w:sz w:val="20"/>
          <w:szCs w:val="20"/>
        </w:rPr>
        <w:t>Дубров</w:t>
      </w:r>
      <w:r w:rsidRPr="00182AE2">
        <w:rPr>
          <w:rFonts w:eastAsia="Times New Roman" w:cs="Times New Roman"/>
          <w:sz w:val="20"/>
          <w:szCs w:val="20"/>
        </w:rPr>
        <w:softHyphen/>
        <w:t>ский-старший</w:t>
      </w:r>
      <w:proofErr w:type="gramEnd"/>
      <w:r w:rsidRPr="00182AE2">
        <w:rPr>
          <w:rFonts w:eastAsia="Times New Roman" w:cs="Times New Roman"/>
          <w:sz w:val="20"/>
          <w:szCs w:val="20"/>
        </w:rPr>
        <w:t xml:space="preserve"> и Троекуров. Протест Владимира Дубровско</w:t>
      </w:r>
      <w:r w:rsidRPr="00182AE2">
        <w:rPr>
          <w:rFonts w:eastAsia="Times New Roman" w:cs="Times New Roman"/>
          <w:sz w:val="20"/>
          <w:szCs w:val="20"/>
        </w:rPr>
        <w:softHyphen/>
        <w:t>го против беззакония и несправедливости. Бунт крестьян. Осуждение произвола и деспотизма, защита чести, незави</w:t>
      </w:r>
      <w:r w:rsidRPr="00182AE2">
        <w:rPr>
          <w:rFonts w:eastAsia="Times New Roman" w:cs="Times New Roman"/>
          <w:sz w:val="20"/>
          <w:szCs w:val="20"/>
        </w:rPr>
        <w:softHyphen/>
        <w:t>симости личности. Романтическая история любви Владими</w:t>
      </w:r>
      <w:r w:rsidRPr="00182AE2">
        <w:rPr>
          <w:rFonts w:eastAsia="Times New Roman" w:cs="Times New Roman"/>
          <w:sz w:val="20"/>
          <w:szCs w:val="20"/>
        </w:rPr>
        <w:softHyphen/>
        <w:t>ра и Маши. Авторское отношение к героям.</w:t>
      </w:r>
    </w:p>
    <w:p w:rsidR="00640E98" w:rsidRPr="00182AE2" w:rsidRDefault="00640E98" w:rsidP="006B74DD">
      <w:pPr>
        <w:spacing w:after="0" w:line="360" w:lineRule="auto"/>
        <w:rPr>
          <w:rFonts w:eastAsia="Times New Roman" w:cs="Times New Roman"/>
          <w:i/>
          <w:sz w:val="20"/>
          <w:szCs w:val="20"/>
        </w:rPr>
      </w:pPr>
      <w:r w:rsidRPr="00182AE2">
        <w:rPr>
          <w:rFonts w:eastAsia="Times New Roman" w:cs="Times New Roman"/>
          <w:i/>
          <w:sz w:val="20"/>
          <w:szCs w:val="20"/>
        </w:rPr>
        <w:t>Теория литературы. Эпитет, метафора, композиция (развитие понятий). Стихотворное послание (начальные представления).</w:t>
      </w:r>
    </w:p>
    <w:p w:rsidR="00CF07F5" w:rsidRPr="00182AE2" w:rsidRDefault="00DA43AF" w:rsidP="006B74DD">
      <w:pPr>
        <w:spacing w:after="0" w:line="360" w:lineRule="auto"/>
        <w:rPr>
          <w:rFonts w:eastAsia="Times New Roman" w:cs="Times New Roman"/>
          <w:i/>
          <w:sz w:val="20"/>
          <w:szCs w:val="20"/>
        </w:rPr>
      </w:pPr>
      <w:r w:rsidRPr="00182AE2">
        <w:rPr>
          <w:rFonts w:eastAsia="Times New Roman" w:cs="Times New Roman"/>
          <w:b/>
          <w:i/>
          <w:sz w:val="20"/>
          <w:szCs w:val="20"/>
        </w:rPr>
        <w:t>Михаил Юрьевич Лермонтов.</w:t>
      </w:r>
      <w:r w:rsidRPr="00182AE2">
        <w:rPr>
          <w:rFonts w:eastAsia="Times New Roman" w:cs="Times New Roman"/>
          <w:i/>
          <w:sz w:val="20"/>
          <w:szCs w:val="20"/>
        </w:rPr>
        <w:t xml:space="preserve"> </w:t>
      </w:r>
      <w:r w:rsidR="00640E98" w:rsidRPr="00182AE2">
        <w:rPr>
          <w:rFonts w:eastAsia="Times New Roman" w:cs="Times New Roman"/>
          <w:sz w:val="20"/>
          <w:szCs w:val="20"/>
        </w:rPr>
        <w:t>Краткий рассказ о поэте</w:t>
      </w:r>
      <w:r w:rsidR="00CF07F5" w:rsidRPr="00182AE2">
        <w:rPr>
          <w:rFonts w:eastAsia="Times New Roman" w:cs="Times New Roman"/>
          <w:sz w:val="20"/>
          <w:szCs w:val="20"/>
        </w:rPr>
        <w:t>.</w:t>
      </w:r>
    </w:p>
    <w:p w:rsidR="00640E98" w:rsidRPr="00182AE2" w:rsidRDefault="00640E98" w:rsidP="006B74DD">
      <w:pPr>
        <w:spacing w:after="0" w:line="360" w:lineRule="auto"/>
        <w:rPr>
          <w:rFonts w:eastAsia="Times New Roman" w:cs="Times New Roman"/>
          <w:sz w:val="20"/>
          <w:szCs w:val="20"/>
        </w:rPr>
      </w:pPr>
      <w:r w:rsidRPr="00182AE2">
        <w:rPr>
          <w:rFonts w:eastAsia="Times New Roman" w:cs="Times New Roman"/>
          <w:sz w:val="20"/>
          <w:szCs w:val="20"/>
        </w:rPr>
        <w:t xml:space="preserve"> </w:t>
      </w:r>
      <w:r w:rsidRPr="00182AE2">
        <w:rPr>
          <w:rFonts w:eastAsia="Times New Roman" w:cs="Times New Roman"/>
          <w:b/>
          <w:i/>
          <w:iCs/>
          <w:sz w:val="20"/>
          <w:szCs w:val="20"/>
        </w:rPr>
        <w:t>«Тучи».</w:t>
      </w:r>
      <w:r w:rsidRPr="00182AE2">
        <w:rPr>
          <w:rFonts w:eastAsia="Times New Roman" w:cs="Times New Roman"/>
          <w:i/>
          <w:iCs/>
          <w:sz w:val="20"/>
          <w:szCs w:val="20"/>
        </w:rPr>
        <w:t xml:space="preserve">  </w:t>
      </w:r>
      <w:r w:rsidRPr="00182AE2">
        <w:rPr>
          <w:rFonts w:eastAsia="Times New Roman" w:cs="Times New Roman"/>
          <w:sz w:val="20"/>
          <w:szCs w:val="20"/>
        </w:rPr>
        <w:t>Чувство  одиночества  и  тоски,  любовь  поэта-изгнанника к оставляемой им Родине.  Прием сравнения как основа построения стихотворения. Особенности инто</w:t>
      </w:r>
      <w:r w:rsidRPr="00182AE2">
        <w:rPr>
          <w:rFonts w:eastAsia="Times New Roman" w:cs="Times New Roman"/>
          <w:sz w:val="20"/>
          <w:szCs w:val="20"/>
        </w:rPr>
        <w:softHyphen/>
        <w:t>нации.</w:t>
      </w:r>
    </w:p>
    <w:p w:rsidR="00640E98" w:rsidRPr="00182AE2" w:rsidRDefault="00640E98" w:rsidP="006B74DD">
      <w:pPr>
        <w:spacing w:after="0" w:line="360" w:lineRule="auto"/>
        <w:rPr>
          <w:rFonts w:eastAsia="Times New Roman" w:cs="Times New Roman"/>
          <w:sz w:val="20"/>
          <w:szCs w:val="20"/>
        </w:rPr>
      </w:pPr>
      <w:r w:rsidRPr="00182AE2">
        <w:rPr>
          <w:rFonts w:eastAsia="Times New Roman" w:cs="Times New Roman"/>
          <w:b/>
          <w:i/>
          <w:iCs/>
          <w:sz w:val="20"/>
          <w:szCs w:val="20"/>
        </w:rPr>
        <w:lastRenderedPageBreak/>
        <w:t>«Листок», «На севере диком...», «Утес», «Три пальмы</w:t>
      </w:r>
      <w:r w:rsidRPr="00182AE2">
        <w:rPr>
          <w:rFonts w:eastAsia="Times New Roman" w:cs="Times New Roman"/>
          <w:i/>
          <w:iCs/>
          <w:sz w:val="20"/>
          <w:szCs w:val="20"/>
        </w:rPr>
        <w:t>»</w:t>
      </w:r>
      <w:r w:rsidR="00DA43AF" w:rsidRPr="00182AE2">
        <w:rPr>
          <w:rFonts w:eastAsia="Times New Roman" w:cs="Times New Roman"/>
          <w:i/>
          <w:iCs/>
          <w:sz w:val="20"/>
          <w:szCs w:val="20"/>
        </w:rPr>
        <w:t>.</w:t>
      </w:r>
      <w:r w:rsidRPr="00182AE2">
        <w:rPr>
          <w:rFonts w:eastAsia="Times New Roman" w:cs="Times New Roman"/>
          <w:spacing w:val="-20"/>
          <w:sz w:val="20"/>
          <w:szCs w:val="20"/>
        </w:rPr>
        <w:t xml:space="preserve"> </w:t>
      </w:r>
      <w:r w:rsidR="003C1310">
        <w:rPr>
          <w:rFonts w:eastAsia="Times New Roman" w:cs="Times New Roman"/>
          <w:noProof/>
          <w:sz w:val="20"/>
          <w:szCs w:val="20"/>
        </w:rPr>
        <w:pict>
          <v:line id="_x0000_s1027" style="position:absolute;left:0;text-align:left;z-index:251661312;mso-position-horizontal-relative:margin;mso-position-vertical-relative:text" from="363.1pt,297.6pt" to="363.1pt,303.1pt" o:allowincell="f" strokeweight=".25pt">
            <w10:wrap anchorx="margin"/>
          </v:line>
        </w:pict>
      </w:r>
      <w:r w:rsidRPr="00182AE2">
        <w:rPr>
          <w:rFonts w:eastAsia="Times New Roman" w:cs="Times New Roman"/>
          <w:sz w:val="20"/>
          <w:szCs w:val="20"/>
        </w:rPr>
        <w:t>Тема красоты, гармонии человека с миром. Особенности сражения темы одиночества в лирике Лермонтова.</w:t>
      </w:r>
    </w:p>
    <w:p w:rsidR="00640E98" w:rsidRPr="00182AE2" w:rsidRDefault="00640E98" w:rsidP="006B74DD">
      <w:pPr>
        <w:spacing w:after="0" w:line="360" w:lineRule="auto"/>
        <w:rPr>
          <w:rFonts w:eastAsia="Times New Roman" w:cs="Times New Roman"/>
          <w:i/>
          <w:sz w:val="20"/>
          <w:szCs w:val="20"/>
        </w:rPr>
      </w:pPr>
      <w:r w:rsidRPr="00182AE2">
        <w:rPr>
          <w:rFonts w:eastAsia="Times New Roman" w:cs="Times New Roman"/>
          <w:i/>
          <w:sz w:val="20"/>
          <w:szCs w:val="20"/>
        </w:rPr>
        <w:t xml:space="preserve">Теория литературы. Антитеза. </w:t>
      </w:r>
      <w:proofErr w:type="gramStart"/>
      <w:r w:rsidRPr="00182AE2">
        <w:rPr>
          <w:rFonts w:eastAsia="Times New Roman" w:cs="Times New Roman"/>
          <w:i/>
          <w:sz w:val="20"/>
          <w:szCs w:val="20"/>
        </w:rPr>
        <w:t>Двусложные (ямб, хорей) и трехсложные (дактиль, амфибрахий, анапест) раз</w:t>
      </w:r>
      <w:r w:rsidRPr="00182AE2">
        <w:rPr>
          <w:rFonts w:eastAsia="Times New Roman" w:cs="Times New Roman"/>
          <w:i/>
          <w:sz w:val="20"/>
          <w:szCs w:val="20"/>
        </w:rPr>
        <w:softHyphen/>
        <w:t>меры стиха (начальные понятия).</w:t>
      </w:r>
      <w:proofErr w:type="gramEnd"/>
      <w:r w:rsidRPr="00182AE2">
        <w:rPr>
          <w:rFonts w:eastAsia="Times New Roman" w:cs="Times New Roman"/>
          <w:i/>
          <w:sz w:val="20"/>
          <w:szCs w:val="20"/>
        </w:rPr>
        <w:t xml:space="preserve"> Поэтическая интонация </w:t>
      </w:r>
      <w:proofErr w:type="gramStart"/>
      <w:r w:rsidRPr="00182AE2">
        <w:rPr>
          <w:rFonts w:eastAsia="Times New Roman" w:cs="Times New Roman"/>
          <w:i/>
          <w:sz w:val="20"/>
          <w:szCs w:val="20"/>
        </w:rPr>
        <w:t xml:space="preserve">( </w:t>
      </w:r>
      <w:proofErr w:type="gramEnd"/>
      <w:r w:rsidRPr="00182AE2">
        <w:rPr>
          <w:rFonts w:eastAsia="Times New Roman" w:cs="Times New Roman"/>
          <w:i/>
          <w:sz w:val="20"/>
          <w:szCs w:val="20"/>
        </w:rPr>
        <w:t>начальные представления).</w:t>
      </w:r>
    </w:p>
    <w:p w:rsidR="00640E98" w:rsidRPr="00182AE2" w:rsidRDefault="00DA43AF" w:rsidP="006B74DD">
      <w:pPr>
        <w:spacing w:after="0" w:line="360" w:lineRule="auto"/>
        <w:rPr>
          <w:rFonts w:eastAsia="Times New Roman" w:cs="Times New Roman"/>
          <w:i/>
          <w:sz w:val="20"/>
          <w:szCs w:val="20"/>
        </w:rPr>
      </w:pPr>
      <w:r w:rsidRPr="00182AE2">
        <w:rPr>
          <w:rFonts w:eastAsia="Times New Roman" w:cs="Times New Roman"/>
          <w:b/>
          <w:i/>
          <w:sz w:val="20"/>
          <w:szCs w:val="20"/>
        </w:rPr>
        <w:t>Иван Сергеевич Тургенев</w:t>
      </w:r>
      <w:r w:rsidRPr="00182AE2">
        <w:rPr>
          <w:rFonts w:eastAsia="Times New Roman" w:cs="Times New Roman"/>
          <w:i/>
          <w:sz w:val="20"/>
          <w:szCs w:val="20"/>
        </w:rPr>
        <w:t>.</w:t>
      </w:r>
      <w:r w:rsidR="00640E98" w:rsidRPr="00182AE2">
        <w:rPr>
          <w:rFonts w:eastAsia="Times New Roman" w:cs="Times New Roman"/>
          <w:sz w:val="20"/>
          <w:szCs w:val="20"/>
        </w:rPr>
        <w:t xml:space="preserve"> Краткий рассказ о писателе.</w:t>
      </w:r>
    </w:p>
    <w:p w:rsidR="00640E98" w:rsidRPr="00182AE2" w:rsidRDefault="00640E98" w:rsidP="006B74DD">
      <w:pPr>
        <w:spacing w:after="0" w:line="360" w:lineRule="auto"/>
        <w:rPr>
          <w:rFonts w:eastAsia="Times New Roman" w:cs="Times New Roman"/>
          <w:sz w:val="20"/>
          <w:szCs w:val="20"/>
        </w:rPr>
      </w:pPr>
      <w:r w:rsidRPr="00182AE2">
        <w:rPr>
          <w:rFonts w:eastAsia="Times New Roman" w:cs="Times New Roman"/>
          <w:b/>
          <w:i/>
          <w:iCs/>
          <w:sz w:val="20"/>
          <w:szCs w:val="20"/>
        </w:rPr>
        <w:t>«</w:t>
      </w:r>
      <w:proofErr w:type="spellStart"/>
      <w:r w:rsidRPr="00182AE2">
        <w:rPr>
          <w:rFonts w:eastAsia="Times New Roman" w:cs="Times New Roman"/>
          <w:b/>
          <w:i/>
          <w:iCs/>
          <w:sz w:val="20"/>
          <w:szCs w:val="20"/>
        </w:rPr>
        <w:t>Бежин</w:t>
      </w:r>
      <w:proofErr w:type="spellEnd"/>
      <w:r w:rsidRPr="00182AE2">
        <w:rPr>
          <w:rFonts w:eastAsia="Times New Roman" w:cs="Times New Roman"/>
          <w:b/>
          <w:i/>
          <w:iCs/>
          <w:sz w:val="20"/>
          <w:szCs w:val="20"/>
        </w:rPr>
        <w:t xml:space="preserve"> луг».</w:t>
      </w:r>
      <w:r w:rsidRPr="00182AE2">
        <w:rPr>
          <w:rFonts w:eastAsia="Times New Roman" w:cs="Times New Roman"/>
          <w:i/>
          <w:iCs/>
          <w:sz w:val="20"/>
          <w:szCs w:val="20"/>
        </w:rPr>
        <w:t xml:space="preserve"> </w:t>
      </w:r>
      <w:r w:rsidRPr="00182AE2">
        <w:rPr>
          <w:rFonts w:eastAsia="Times New Roman" w:cs="Times New Roman"/>
          <w:sz w:val="20"/>
          <w:szCs w:val="20"/>
        </w:rPr>
        <w:t>Сочувственное отношение к крестьянским детям. Портреты и рассказы мальчиков, их духовный мир. Пытливость, любознательность, впечатлительность. Роль картин природы в рассказе.</w:t>
      </w:r>
    </w:p>
    <w:p w:rsidR="00DC340B" w:rsidRPr="00182AE2" w:rsidRDefault="00DC340B" w:rsidP="006B74DD">
      <w:pPr>
        <w:spacing w:after="0" w:line="360" w:lineRule="auto"/>
        <w:rPr>
          <w:rFonts w:eastAsia="Times New Roman" w:cs="Times New Roman"/>
          <w:i/>
          <w:sz w:val="20"/>
          <w:szCs w:val="20"/>
        </w:rPr>
      </w:pPr>
      <w:r w:rsidRPr="00182AE2">
        <w:rPr>
          <w:rFonts w:eastAsia="Times New Roman" w:cs="Times New Roman"/>
          <w:i/>
          <w:sz w:val="20"/>
          <w:szCs w:val="20"/>
        </w:rPr>
        <w:t>Теория литературы. Пейзаж, портретная характеристика персонажей (развитие представления).</w:t>
      </w:r>
    </w:p>
    <w:p w:rsidR="00640E98" w:rsidRPr="00182AE2" w:rsidRDefault="00DA43AF" w:rsidP="006B74DD">
      <w:pPr>
        <w:spacing w:after="0" w:line="360" w:lineRule="auto"/>
        <w:rPr>
          <w:rFonts w:eastAsia="Times New Roman" w:cs="Times New Roman"/>
          <w:i/>
          <w:sz w:val="20"/>
          <w:szCs w:val="20"/>
        </w:rPr>
      </w:pPr>
      <w:r w:rsidRPr="00182AE2">
        <w:rPr>
          <w:rFonts w:eastAsia="Times New Roman" w:cs="Times New Roman"/>
          <w:b/>
          <w:i/>
          <w:sz w:val="20"/>
          <w:szCs w:val="20"/>
        </w:rPr>
        <w:t>Федор Иванович Тютчев</w:t>
      </w:r>
      <w:r w:rsidRPr="00182AE2">
        <w:rPr>
          <w:rFonts w:eastAsia="Times New Roman" w:cs="Times New Roman"/>
          <w:i/>
          <w:sz w:val="20"/>
          <w:szCs w:val="20"/>
        </w:rPr>
        <w:t>.</w:t>
      </w:r>
      <w:r w:rsidR="00DC340B" w:rsidRPr="00182AE2">
        <w:rPr>
          <w:rFonts w:eastAsia="Times New Roman" w:cs="Times New Roman"/>
          <w:i/>
          <w:sz w:val="20"/>
          <w:szCs w:val="20"/>
        </w:rPr>
        <w:t xml:space="preserve"> </w:t>
      </w:r>
      <w:r w:rsidR="00640E98" w:rsidRPr="00182AE2">
        <w:rPr>
          <w:rFonts w:eastAsia="Times New Roman" w:cs="Times New Roman"/>
          <w:sz w:val="20"/>
          <w:szCs w:val="20"/>
        </w:rPr>
        <w:t>Рассказ о поэте.</w:t>
      </w:r>
    </w:p>
    <w:p w:rsidR="00CF07F5" w:rsidRPr="00182AE2" w:rsidRDefault="00640E98" w:rsidP="006B74DD">
      <w:pPr>
        <w:spacing w:after="0" w:line="360" w:lineRule="auto"/>
        <w:rPr>
          <w:rFonts w:eastAsia="Times New Roman" w:cs="Times New Roman"/>
          <w:spacing w:val="-2"/>
          <w:sz w:val="20"/>
          <w:szCs w:val="20"/>
        </w:rPr>
      </w:pPr>
      <w:r w:rsidRPr="00182AE2">
        <w:rPr>
          <w:rFonts w:eastAsia="Times New Roman" w:cs="Times New Roman"/>
          <w:b/>
          <w:i/>
          <w:spacing w:val="-2"/>
          <w:sz w:val="20"/>
          <w:szCs w:val="20"/>
        </w:rPr>
        <w:t>Стихотворения «Листья», «Неохотно и несмело...».</w:t>
      </w:r>
      <w:r w:rsidRPr="00182AE2">
        <w:rPr>
          <w:rFonts w:eastAsia="Times New Roman" w:cs="Times New Roman"/>
          <w:spacing w:val="-2"/>
          <w:sz w:val="20"/>
          <w:szCs w:val="20"/>
        </w:rPr>
        <w:t xml:space="preserve"> Передача сложных, переходных состояний природы, запечат</w:t>
      </w:r>
      <w:r w:rsidRPr="00182AE2">
        <w:rPr>
          <w:rFonts w:eastAsia="Times New Roman" w:cs="Times New Roman"/>
          <w:spacing w:val="-2"/>
          <w:sz w:val="20"/>
          <w:szCs w:val="20"/>
        </w:rPr>
        <w:softHyphen/>
        <w:t>левающих противоречивые чувства в душе поэта. Сочетание космического масштаба и конкретных деталей в изображе</w:t>
      </w:r>
      <w:r w:rsidRPr="00182AE2">
        <w:rPr>
          <w:rFonts w:eastAsia="Times New Roman" w:cs="Times New Roman"/>
          <w:spacing w:val="-2"/>
          <w:sz w:val="20"/>
          <w:szCs w:val="20"/>
        </w:rPr>
        <w:softHyphen/>
        <w:t xml:space="preserve">нии природы. «Листья» — символ краткой, но яркой жизни. </w:t>
      </w:r>
    </w:p>
    <w:p w:rsidR="00DC340B" w:rsidRPr="00182AE2" w:rsidRDefault="00640E98" w:rsidP="006B74DD">
      <w:pPr>
        <w:spacing w:after="0" w:line="360" w:lineRule="auto"/>
        <w:rPr>
          <w:rFonts w:eastAsia="Times New Roman" w:cs="Times New Roman"/>
          <w:spacing w:val="-2"/>
          <w:sz w:val="20"/>
          <w:szCs w:val="20"/>
        </w:rPr>
      </w:pPr>
      <w:r w:rsidRPr="00182AE2">
        <w:rPr>
          <w:rFonts w:eastAsia="Times New Roman" w:cs="Times New Roman"/>
          <w:b/>
          <w:i/>
          <w:spacing w:val="-2"/>
          <w:sz w:val="20"/>
          <w:szCs w:val="20"/>
        </w:rPr>
        <w:t>«С поляны коршун поднялся...».</w:t>
      </w:r>
      <w:r w:rsidRPr="00182AE2">
        <w:rPr>
          <w:rFonts w:eastAsia="Times New Roman" w:cs="Times New Roman"/>
          <w:spacing w:val="-2"/>
          <w:sz w:val="20"/>
          <w:szCs w:val="20"/>
        </w:rPr>
        <w:t xml:space="preserve"> Противопоставление су</w:t>
      </w:r>
      <w:r w:rsidRPr="00182AE2">
        <w:rPr>
          <w:rFonts w:eastAsia="Times New Roman" w:cs="Times New Roman"/>
          <w:spacing w:val="-2"/>
          <w:sz w:val="20"/>
          <w:szCs w:val="20"/>
        </w:rPr>
        <w:softHyphen/>
        <w:t>деб человека и коршуна: свободный полет коршуна и земная обреченность человека.</w:t>
      </w:r>
    </w:p>
    <w:p w:rsidR="00640E98" w:rsidRPr="00182AE2" w:rsidRDefault="00CF07F5" w:rsidP="006B74DD">
      <w:pPr>
        <w:spacing w:after="0" w:line="360" w:lineRule="auto"/>
        <w:rPr>
          <w:rFonts w:eastAsia="Times New Roman" w:cs="Times New Roman"/>
          <w:i/>
          <w:sz w:val="20"/>
          <w:szCs w:val="20"/>
        </w:rPr>
      </w:pPr>
      <w:r w:rsidRPr="00182AE2">
        <w:rPr>
          <w:rFonts w:eastAsia="Times New Roman" w:cs="Times New Roman"/>
          <w:b/>
          <w:i/>
          <w:sz w:val="20"/>
          <w:szCs w:val="20"/>
        </w:rPr>
        <w:t>Афанасий Афанас</w:t>
      </w:r>
      <w:r w:rsidR="00DA43AF" w:rsidRPr="00182AE2">
        <w:rPr>
          <w:rFonts w:eastAsia="Times New Roman" w:cs="Times New Roman"/>
          <w:b/>
          <w:i/>
          <w:sz w:val="20"/>
          <w:szCs w:val="20"/>
        </w:rPr>
        <w:t>ьевич Фет.</w:t>
      </w:r>
      <w:r w:rsidR="00640E98" w:rsidRPr="00182AE2">
        <w:rPr>
          <w:rFonts w:eastAsia="Times New Roman" w:cs="Times New Roman"/>
          <w:sz w:val="20"/>
          <w:szCs w:val="20"/>
        </w:rPr>
        <w:t xml:space="preserve"> Рассказ о поэте.</w:t>
      </w:r>
    </w:p>
    <w:p w:rsidR="00640E98" w:rsidRPr="00182AE2" w:rsidRDefault="00640E98" w:rsidP="006B74DD">
      <w:pPr>
        <w:spacing w:after="0" w:line="360" w:lineRule="auto"/>
        <w:rPr>
          <w:rFonts w:eastAsia="Times New Roman" w:cs="Times New Roman"/>
          <w:sz w:val="20"/>
          <w:szCs w:val="20"/>
        </w:rPr>
      </w:pPr>
      <w:r w:rsidRPr="00182AE2">
        <w:rPr>
          <w:rFonts w:eastAsia="Times New Roman" w:cs="Times New Roman"/>
          <w:b/>
          <w:i/>
          <w:sz w:val="20"/>
          <w:szCs w:val="20"/>
        </w:rPr>
        <w:t xml:space="preserve">Стихотворения: </w:t>
      </w:r>
      <w:r w:rsidRPr="00182AE2">
        <w:rPr>
          <w:rFonts w:eastAsia="Times New Roman" w:cs="Times New Roman"/>
          <w:b/>
          <w:i/>
          <w:iCs/>
          <w:sz w:val="20"/>
          <w:szCs w:val="20"/>
        </w:rPr>
        <w:t>«Ель рукавом мне тропинку завеси</w:t>
      </w:r>
      <w:r w:rsidRPr="00182AE2">
        <w:rPr>
          <w:rFonts w:eastAsia="Times New Roman" w:cs="Times New Roman"/>
          <w:b/>
          <w:i/>
          <w:iCs/>
          <w:sz w:val="20"/>
          <w:szCs w:val="20"/>
        </w:rPr>
        <w:softHyphen/>
        <w:t xml:space="preserve">ла...», «Опять незримые усилья...», «Еще майская ночь», </w:t>
      </w:r>
      <w:r w:rsidRPr="00182AE2">
        <w:rPr>
          <w:rFonts w:eastAsia="Times New Roman" w:cs="Times New Roman"/>
          <w:b/>
          <w:i/>
          <w:iCs/>
          <w:spacing w:val="-2"/>
          <w:sz w:val="20"/>
          <w:szCs w:val="20"/>
        </w:rPr>
        <w:t xml:space="preserve">«Учись у них </w:t>
      </w:r>
      <w:r w:rsidRPr="00182AE2">
        <w:rPr>
          <w:rFonts w:eastAsia="Times New Roman" w:cs="Times New Roman"/>
          <w:b/>
          <w:i/>
          <w:spacing w:val="-2"/>
          <w:sz w:val="20"/>
          <w:szCs w:val="20"/>
        </w:rPr>
        <w:t xml:space="preserve">— у </w:t>
      </w:r>
      <w:r w:rsidRPr="00182AE2">
        <w:rPr>
          <w:rFonts w:eastAsia="Times New Roman" w:cs="Times New Roman"/>
          <w:b/>
          <w:i/>
          <w:iCs/>
          <w:spacing w:val="-2"/>
          <w:sz w:val="20"/>
          <w:szCs w:val="20"/>
        </w:rPr>
        <w:t>дуба, у березы...».</w:t>
      </w:r>
      <w:r w:rsidRPr="00182AE2">
        <w:rPr>
          <w:rFonts w:eastAsia="Times New Roman" w:cs="Times New Roman"/>
          <w:i/>
          <w:iCs/>
          <w:spacing w:val="-2"/>
          <w:sz w:val="20"/>
          <w:szCs w:val="20"/>
        </w:rPr>
        <w:t xml:space="preserve"> </w:t>
      </w:r>
      <w:r w:rsidRPr="00182AE2">
        <w:rPr>
          <w:rFonts w:eastAsia="Times New Roman" w:cs="Times New Roman"/>
          <w:spacing w:val="-2"/>
          <w:sz w:val="20"/>
          <w:szCs w:val="20"/>
        </w:rPr>
        <w:t xml:space="preserve">Жизнеутверждающее </w:t>
      </w:r>
      <w:r w:rsidRPr="00182AE2">
        <w:rPr>
          <w:rFonts w:eastAsia="Times New Roman" w:cs="Times New Roman"/>
          <w:sz w:val="20"/>
          <w:szCs w:val="20"/>
        </w:rPr>
        <w:t xml:space="preserve">начало в лирике Фета. Природа как воплощение </w:t>
      </w:r>
      <w:proofErr w:type="gramStart"/>
      <w:r w:rsidRPr="00182AE2">
        <w:rPr>
          <w:rFonts w:eastAsia="Times New Roman" w:cs="Times New Roman"/>
          <w:sz w:val="20"/>
          <w:szCs w:val="20"/>
        </w:rPr>
        <w:t>прекрас</w:t>
      </w:r>
      <w:r w:rsidRPr="00182AE2">
        <w:rPr>
          <w:rFonts w:eastAsia="Times New Roman" w:cs="Times New Roman"/>
          <w:sz w:val="20"/>
          <w:szCs w:val="20"/>
        </w:rPr>
        <w:softHyphen/>
        <w:t>ного</w:t>
      </w:r>
      <w:proofErr w:type="gramEnd"/>
      <w:r w:rsidRPr="00182AE2">
        <w:rPr>
          <w:rFonts w:eastAsia="Times New Roman" w:cs="Times New Roman"/>
          <w:sz w:val="20"/>
          <w:szCs w:val="20"/>
        </w:rPr>
        <w:t xml:space="preserve">. </w:t>
      </w:r>
      <w:proofErr w:type="spellStart"/>
      <w:r w:rsidRPr="00182AE2">
        <w:rPr>
          <w:rFonts w:eastAsia="Times New Roman" w:cs="Times New Roman"/>
          <w:sz w:val="20"/>
          <w:szCs w:val="20"/>
        </w:rPr>
        <w:t>Эстетизация</w:t>
      </w:r>
      <w:proofErr w:type="spellEnd"/>
      <w:r w:rsidRPr="00182AE2">
        <w:rPr>
          <w:rFonts w:eastAsia="Times New Roman" w:cs="Times New Roman"/>
          <w:sz w:val="20"/>
          <w:szCs w:val="20"/>
        </w:rPr>
        <w:t xml:space="preserve"> конкретной детали. Чувственный харак</w:t>
      </w:r>
      <w:r w:rsidRPr="00182AE2">
        <w:rPr>
          <w:rFonts w:eastAsia="Times New Roman" w:cs="Times New Roman"/>
          <w:sz w:val="20"/>
          <w:szCs w:val="20"/>
        </w:rPr>
        <w:softHyphen/>
        <w:t>тер лирики и ее утонченный психологизм. Мимолетное и неуловимое как черты изображения природы. Переплетение и взаимодействие тем природы и любви. Природа как естественный мир истинной красоты, служащий прообра</w:t>
      </w:r>
      <w:r w:rsidRPr="00182AE2">
        <w:rPr>
          <w:rFonts w:eastAsia="Times New Roman" w:cs="Times New Roman"/>
          <w:sz w:val="20"/>
          <w:szCs w:val="20"/>
        </w:rPr>
        <w:softHyphen/>
        <w:t>зом для искусства. Гармоничность и музыкальность поэти</w:t>
      </w:r>
      <w:r w:rsidRPr="00182AE2">
        <w:rPr>
          <w:rFonts w:eastAsia="Times New Roman" w:cs="Times New Roman"/>
          <w:sz w:val="20"/>
          <w:szCs w:val="20"/>
        </w:rPr>
        <w:softHyphen/>
        <w:t>ческой речи Фета. Краски и звуки в пейзажной лирике.</w:t>
      </w:r>
    </w:p>
    <w:p w:rsidR="00640E98" w:rsidRPr="00182AE2" w:rsidRDefault="00640E98" w:rsidP="006B74DD">
      <w:pPr>
        <w:spacing w:after="0" w:line="360" w:lineRule="auto"/>
        <w:rPr>
          <w:rFonts w:eastAsia="Times New Roman" w:cs="Times New Roman"/>
          <w:i/>
          <w:sz w:val="20"/>
          <w:szCs w:val="20"/>
        </w:rPr>
      </w:pPr>
      <w:r w:rsidRPr="00182AE2">
        <w:rPr>
          <w:rFonts w:eastAsia="Times New Roman" w:cs="Times New Roman"/>
          <w:i/>
          <w:sz w:val="20"/>
          <w:szCs w:val="20"/>
        </w:rPr>
        <w:t>Теория литературы. Пейзажная лирика (развитие понятия).</w:t>
      </w:r>
      <w:r w:rsidR="00DC340B" w:rsidRPr="00182AE2">
        <w:rPr>
          <w:rFonts w:eastAsia="Times New Roman" w:cs="Times New Roman"/>
          <w:i/>
          <w:sz w:val="20"/>
          <w:szCs w:val="20"/>
        </w:rPr>
        <w:t xml:space="preserve"> Звукопись в </w:t>
      </w:r>
      <w:r w:rsidR="000E308E" w:rsidRPr="00182AE2">
        <w:rPr>
          <w:rFonts w:eastAsia="Times New Roman" w:cs="Times New Roman"/>
          <w:i/>
          <w:sz w:val="20"/>
          <w:szCs w:val="20"/>
        </w:rPr>
        <w:t>поэзии.</w:t>
      </w:r>
    </w:p>
    <w:p w:rsidR="00640E98" w:rsidRPr="00182AE2" w:rsidRDefault="00CF07F5" w:rsidP="006B74DD">
      <w:pPr>
        <w:spacing w:after="0" w:line="360" w:lineRule="auto"/>
        <w:rPr>
          <w:rFonts w:eastAsia="Times New Roman" w:cs="Times New Roman"/>
          <w:i/>
          <w:spacing w:val="-2"/>
          <w:sz w:val="20"/>
          <w:szCs w:val="20"/>
        </w:rPr>
      </w:pPr>
      <w:r w:rsidRPr="00182AE2">
        <w:rPr>
          <w:rFonts w:eastAsia="Times New Roman" w:cs="Times New Roman"/>
          <w:b/>
          <w:i/>
          <w:spacing w:val="-2"/>
          <w:sz w:val="20"/>
          <w:szCs w:val="20"/>
        </w:rPr>
        <w:t>Н</w:t>
      </w:r>
      <w:r w:rsidR="00DA43AF" w:rsidRPr="00182AE2">
        <w:rPr>
          <w:rFonts w:eastAsia="Times New Roman" w:cs="Times New Roman"/>
          <w:b/>
          <w:i/>
          <w:spacing w:val="-2"/>
          <w:sz w:val="20"/>
          <w:szCs w:val="20"/>
        </w:rPr>
        <w:t>иколай Алексеевич Некрасов.</w:t>
      </w:r>
      <w:r w:rsidR="00DA43AF" w:rsidRPr="00182AE2">
        <w:rPr>
          <w:rFonts w:eastAsia="Times New Roman" w:cs="Times New Roman"/>
          <w:i/>
          <w:spacing w:val="-2"/>
          <w:sz w:val="20"/>
          <w:szCs w:val="20"/>
        </w:rPr>
        <w:t xml:space="preserve"> </w:t>
      </w:r>
      <w:r w:rsidR="00640E98" w:rsidRPr="00182AE2">
        <w:rPr>
          <w:rFonts w:eastAsia="Times New Roman" w:cs="Times New Roman"/>
          <w:spacing w:val="-2"/>
          <w:sz w:val="20"/>
          <w:szCs w:val="20"/>
        </w:rPr>
        <w:t>Краткий рассказ о жиз</w:t>
      </w:r>
      <w:r w:rsidR="00640E98" w:rsidRPr="00182AE2">
        <w:rPr>
          <w:rFonts w:eastAsia="Times New Roman" w:cs="Times New Roman"/>
          <w:spacing w:val="-2"/>
          <w:sz w:val="20"/>
          <w:szCs w:val="20"/>
        </w:rPr>
        <w:softHyphen/>
      </w:r>
      <w:r w:rsidR="00640E98" w:rsidRPr="00182AE2">
        <w:rPr>
          <w:rFonts w:eastAsia="Times New Roman" w:cs="Times New Roman"/>
          <w:sz w:val="20"/>
          <w:szCs w:val="20"/>
        </w:rPr>
        <w:t>ни поэта.</w:t>
      </w:r>
    </w:p>
    <w:p w:rsidR="00640E98" w:rsidRPr="00182AE2" w:rsidRDefault="00CF07F5" w:rsidP="006B74DD">
      <w:pPr>
        <w:spacing w:after="0" w:line="360" w:lineRule="auto"/>
        <w:rPr>
          <w:rFonts w:eastAsia="Times New Roman" w:cs="Times New Roman"/>
          <w:sz w:val="20"/>
          <w:szCs w:val="20"/>
        </w:rPr>
      </w:pPr>
      <w:r w:rsidRPr="00182AE2">
        <w:rPr>
          <w:rFonts w:eastAsia="Times New Roman" w:cs="Times New Roman"/>
          <w:b/>
          <w:i/>
          <w:iCs/>
          <w:sz w:val="20"/>
          <w:szCs w:val="20"/>
        </w:rPr>
        <w:t xml:space="preserve"> </w:t>
      </w:r>
      <w:r w:rsidR="00640E98" w:rsidRPr="00182AE2">
        <w:rPr>
          <w:rFonts w:eastAsia="Times New Roman" w:cs="Times New Roman"/>
          <w:b/>
          <w:i/>
          <w:iCs/>
          <w:sz w:val="20"/>
          <w:szCs w:val="20"/>
        </w:rPr>
        <w:t>«Железная дорога».</w:t>
      </w:r>
      <w:r w:rsidR="00640E98" w:rsidRPr="00182AE2">
        <w:rPr>
          <w:rFonts w:eastAsia="Times New Roman" w:cs="Times New Roman"/>
          <w:i/>
          <w:iCs/>
          <w:sz w:val="20"/>
          <w:szCs w:val="20"/>
        </w:rPr>
        <w:t xml:space="preserve"> </w:t>
      </w:r>
      <w:r w:rsidR="00640E98" w:rsidRPr="00182AE2">
        <w:rPr>
          <w:rFonts w:eastAsia="Times New Roman" w:cs="Times New Roman"/>
          <w:sz w:val="20"/>
          <w:szCs w:val="20"/>
        </w:rPr>
        <w:t>Картины подневольного труда. На</w:t>
      </w:r>
      <w:r w:rsidR="00640E98" w:rsidRPr="00182AE2">
        <w:rPr>
          <w:rFonts w:eastAsia="Times New Roman" w:cs="Times New Roman"/>
          <w:sz w:val="20"/>
          <w:szCs w:val="20"/>
        </w:rPr>
        <w:softHyphen/>
        <w:t>род — созидатель духовных и материальных ценностей. Мечта поэта о «прекрасной поре» в жизни народа. Свое</w:t>
      </w:r>
      <w:r w:rsidR="00640E98" w:rsidRPr="00182AE2">
        <w:rPr>
          <w:rFonts w:eastAsia="Times New Roman" w:cs="Times New Roman"/>
          <w:sz w:val="20"/>
          <w:szCs w:val="20"/>
        </w:rPr>
        <w:softHyphen/>
        <w:t>образие композиции стихотворения. Роль пейзажа. Значение эпиграфа. Сочетание реальных и фантастических картин. Диалог-спор. Значение риторических вопросов в стихотво</w:t>
      </w:r>
      <w:r w:rsidR="00640E98" w:rsidRPr="00182AE2">
        <w:rPr>
          <w:rFonts w:eastAsia="Times New Roman" w:cs="Times New Roman"/>
          <w:sz w:val="20"/>
          <w:szCs w:val="20"/>
        </w:rPr>
        <w:softHyphen/>
        <w:t>рении.</w:t>
      </w:r>
    </w:p>
    <w:p w:rsidR="00640E98" w:rsidRPr="00182AE2" w:rsidRDefault="00640E98" w:rsidP="006B74DD">
      <w:pPr>
        <w:spacing w:after="0" w:line="360" w:lineRule="auto"/>
        <w:rPr>
          <w:rFonts w:eastAsia="Times New Roman" w:cs="Times New Roman"/>
          <w:i/>
          <w:sz w:val="20"/>
          <w:szCs w:val="20"/>
        </w:rPr>
      </w:pPr>
      <w:r w:rsidRPr="00182AE2">
        <w:rPr>
          <w:rFonts w:eastAsia="Times New Roman" w:cs="Times New Roman"/>
          <w:i/>
          <w:sz w:val="20"/>
          <w:szCs w:val="20"/>
        </w:rPr>
        <w:t>Теория литературы. Стихотворные размеры (закре</w:t>
      </w:r>
      <w:r w:rsidRPr="00182AE2">
        <w:rPr>
          <w:rFonts w:eastAsia="Times New Roman" w:cs="Times New Roman"/>
          <w:i/>
          <w:sz w:val="20"/>
          <w:szCs w:val="20"/>
        </w:rPr>
        <w:softHyphen/>
        <w:t>пление понятия). Диалог. Ст</w:t>
      </w:r>
      <w:r w:rsidR="000E308E" w:rsidRPr="00182AE2">
        <w:rPr>
          <w:rFonts w:eastAsia="Times New Roman" w:cs="Times New Roman"/>
          <w:i/>
          <w:sz w:val="20"/>
          <w:szCs w:val="20"/>
        </w:rPr>
        <w:t>рофа.</w:t>
      </w:r>
    </w:p>
    <w:p w:rsidR="00640E98" w:rsidRPr="00182AE2" w:rsidRDefault="00640E98" w:rsidP="006B74DD">
      <w:pPr>
        <w:spacing w:after="0" w:line="360" w:lineRule="auto"/>
        <w:rPr>
          <w:rFonts w:eastAsia="Times New Roman" w:cs="Times New Roman"/>
          <w:i/>
          <w:sz w:val="20"/>
          <w:szCs w:val="20"/>
        </w:rPr>
      </w:pPr>
      <w:r w:rsidRPr="00182AE2">
        <w:rPr>
          <w:rFonts w:eastAsia="Times New Roman" w:cs="Times New Roman"/>
          <w:b/>
          <w:i/>
          <w:sz w:val="20"/>
          <w:szCs w:val="20"/>
        </w:rPr>
        <w:t>Николай Семе</w:t>
      </w:r>
      <w:r w:rsidR="00CF07F5" w:rsidRPr="00182AE2">
        <w:rPr>
          <w:rFonts w:eastAsia="Times New Roman" w:cs="Times New Roman"/>
          <w:b/>
          <w:i/>
          <w:sz w:val="20"/>
          <w:szCs w:val="20"/>
        </w:rPr>
        <w:t>нович Лесков</w:t>
      </w:r>
      <w:r w:rsidR="00DA43AF" w:rsidRPr="00182AE2">
        <w:rPr>
          <w:rFonts w:eastAsia="Times New Roman" w:cs="Times New Roman"/>
          <w:i/>
          <w:sz w:val="20"/>
          <w:szCs w:val="20"/>
        </w:rPr>
        <w:t xml:space="preserve">. </w:t>
      </w:r>
      <w:r w:rsidRPr="00182AE2">
        <w:rPr>
          <w:rFonts w:eastAsia="Times New Roman" w:cs="Times New Roman"/>
          <w:sz w:val="20"/>
          <w:szCs w:val="20"/>
        </w:rPr>
        <w:t>Краткий рассказ о писа</w:t>
      </w:r>
      <w:r w:rsidRPr="00182AE2">
        <w:rPr>
          <w:rFonts w:eastAsia="Times New Roman" w:cs="Times New Roman"/>
          <w:sz w:val="20"/>
          <w:szCs w:val="20"/>
        </w:rPr>
        <w:softHyphen/>
        <w:t>теле.</w:t>
      </w:r>
    </w:p>
    <w:p w:rsidR="00640E98" w:rsidRPr="00182AE2" w:rsidRDefault="00640E98" w:rsidP="006B74DD">
      <w:pPr>
        <w:spacing w:after="0" w:line="360" w:lineRule="auto"/>
        <w:rPr>
          <w:rFonts w:eastAsia="Times New Roman" w:cs="Times New Roman"/>
          <w:sz w:val="20"/>
          <w:szCs w:val="20"/>
        </w:rPr>
      </w:pPr>
      <w:r w:rsidRPr="00182AE2">
        <w:rPr>
          <w:rFonts w:eastAsia="Times New Roman" w:cs="Times New Roman"/>
          <w:b/>
          <w:i/>
          <w:iCs/>
          <w:spacing w:val="-1"/>
          <w:sz w:val="20"/>
          <w:szCs w:val="20"/>
        </w:rPr>
        <w:t>«Левша».</w:t>
      </w:r>
      <w:r w:rsidRPr="00182AE2">
        <w:rPr>
          <w:rFonts w:eastAsia="Times New Roman" w:cs="Times New Roman"/>
          <w:i/>
          <w:iCs/>
          <w:spacing w:val="-1"/>
          <w:sz w:val="20"/>
          <w:szCs w:val="20"/>
        </w:rPr>
        <w:t xml:space="preserve"> </w:t>
      </w:r>
      <w:r w:rsidRPr="00182AE2">
        <w:rPr>
          <w:rFonts w:eastAsia="Times New Roman" w:cs="Times New Roman"/>
          <w:spacing w:val="-1"/>
          <w:sz w:val="20"/>
          <w:szCs w:val="20"/>
        </w:rPr>
        <w:t xml:space="preserve">Гордость писателя за народ, его трудолюбие, </w:t>
      </w:r>
      <w:r w:rsidRPr="00182AE2">
        <w:rPr>
          <w:rFonts w:eastAsia="Times New Roman" w:cs="Times New Roman"/>
          <w:sz w:val="20"/>
          <w:szCs w:val="20"/>
        </w:rPr>
        <w:t>талантливость, патриотизм. Горькое чувство от его унижен</w:t>
      </w:r>
      <w:r w:rsidRPr="00182AE2">
        <w:rPr>
          <w:rFonts w:eastAsia="Times New Roman" w:cs="Times New Roman"/>
          <w:sz w:val="20"/>
          <w:szCs w:val="20"/>
        </w:rPr>
        <w:softHyphen/>
        <w:t>ности и бесправия. Едкая насмешка над царскими чинов</w:t>
      </w:r>
      <w:r w:rsidRPr="00182AE2">
        <w:rPr>
          <w:rFonts w:eastAsia="Times New Roman" w:cs="Times New Roman"/>
          <w:sz w:val="20"/>
          <w:szCs w:val="20"/>
        </w:rPr>
        <w:softHyphen/>
        <w:t xml:space="preserve">никами. Особенности языка произведения. Комический эффект, создаваемый игрой слов, народной этимологией. Сказовая форма повествования. Рассказ </w:t>
      </w:r>
      <w:r w:rsidRPr="00182AE2">
        <w:rPr>
          <w:rFonts w:eastAsia="Times New Roman" w:cs="Times New Roman"/>
          <w:spacing w:val="-3"/>
          <w:sz w:val="20"/>
          <w:szCs w:val="20"/>
        </w:rPr>
        <w:t xml:space="preserve">«Человек на </w:t>
      </w:r>
      <w:r w:rsidRPr="00182AE2">
        <w:rPr>
          <w:rFonts w:eastAsia="Times New Roman" w:cs="Times New Roman"/>
          <w:sz w:val="20"/>
          <w:szCs w:val="20"/>
        </w:rPr>
        <w:t>часах»</w:t>
      </w:r>
    </w:p>
    <w:p w:rsidR="00640E98" w:rsidRPr="00182AE2" w:rsidRDefault="00640E98" w:rsidP="006B74DD">
      <w:pPr>
        <w:spacing w:after="0" w:line="360" w:lineRule="auto"/>
        <w:rPr>
          <w:rFonts w:eastAsia="Times New Roman" w:cs="Times New Roman"/>
          <w:i/>
          <w:sz w:val="20"/>
          <w:szCs w:val="20"/>
        </w:rPr>
      </w:pPr>
      <w:r w:rsidRPr="00182AE2">
        <w:rPr>
          <w:rFonts w:eastAsia="Times New Roman" w:cs="Times New Roman"/>
          <w:i/>
          <w:sz w:val="20"/>
          <w:szCs w:val="20"/>
        </w:rPr>
        <w:t>Теория литературы. Сказ как форма повествования (начальные представления). Ирония (начальные представле</w:t>
      </w:r>
      <w:r w:rsidRPr="00182AE2">
        <w:rPr>
          <w:rFonts w:eastAsia="Times New Roman" w:cs="Times New Roman"/>
          <w:i/>
          <w:sz w:val="20"/>
          <w:szCs w:val="20"/>
        </w:rPr>
        <w:softHyphen/>
        <w:t>ния).</w:t>
      </w:r>
    </w:p>
    <w:p w:rsidR="00640E98" w:rsidRPr="00182AE2" w:rsidRDefault="00DA43AF" w:rsidP="006B74DD">
      <w:pPr>
        <w:spacing w:after="0" w:line="360" w:lineRule="auto"/>
        <w:rPr>
          <w:rFonts w:eastAsia="Times New Roman" w:cs="Times New Roman"/>
          <w:i/>
          <w:sz w:val="20"/>
          <w:szCs w:val="20"/>
        </w:rPr>
      </w:pPr>
      <w:r w:rsidRPr="00182AE2">
        <w:rPr>
          <w:rFonts w:eastAsia="Times New Roman" w:cs="Times New Roman"/>
          <w:b/>
          <w:i/>
          <w:sz w:val="20"/>
          <w:szCs w:val="20"/>
        </w:rPr>
        <w:t>Антон Павлович Чехов.</w:t>
      </w:r>
      <w:r w:rsidRPr="00182AE2">
        <w:rPr>
          <w:rFonts w:eastAsia="Times New Roman" w:cs="Times New Roman"/>
          <w:i/>
          <w:sz w:val="20"/>
          <w:szCs w:val="20"/>
        </w:rPr>
        <w:t xml:space="preserve"> </w:t>
      </w:r>
      <w:r w:rsidR="00640E98" w:rsidRPr="00182AE2">
        <w:rPr>
          <w:rFonts w:eastAsia="Times New Roman" w:cs="Times New Roman"/>
          <w:sz w:val="20"/>
          <w:szCs w:val="20"/>
        </w:rPr>
        <w:t>Краткий рассказ о писателе.</w:t>
      </w:r>
    </w:p>
    <w:p w:rsidR="00640E98" w:rsidRPr="00182AE2" w:rsidRDefault="00DC340B" w:rsidP="006B74DD">
      <w:pPr>
        <w:spacing w:after="0" w:line="360" w:lineRule="auto"/>
        <w:rPr>
          <w:rFonts w:eastAsia="Times New Roman" w:cs="Times New Roman"/>
          <w:sz w:val="20"/>
          <w:szCs w:val="20"/>
        </w:rPr>
      </w:pPr>
      <w:r w:rsidRPr="00182AE2">
        <w:rPr>
          <w:rFonts w:eastAsia="Times New Roman" w:cs="Times New Roman"/>
          <w:b/>
          <w:i/>
          <w:iCs/>
          <w:spacing w:val="-1"/>
          <w:sz w:val="20"/>
          <w:szCs w:val="20"/>
        </w:rPr>
        <w:t>«</w:t>
      </w:r>
      <w:proofErr w:type="gramStart"/>
      <w:r w:rsidRPr="00182AE2">
        <w:rPr>
          <w:rFonts w:eastAsia="Times New Roman" w:cs="Times New Roman"/>
          <w:b/>
          <w:i/>
          <w:iCs/>
          <w:spacing w:val="-1"/>
          <w:sz w:val="20"/>
          <w:szCs w:val="20"/>
        </w:rPr>
        <w:t>Толстый</w:t>
      </w:r>
      <w:proofErr w:type="gramEnd"/>
      <w:r w:rsidRPr="00182AE2">
        <w:rPr>
          <w:rFonts w:eastAsia="Times New Roman" w:cs="Times New Roman"/>
          <w:b/>
          <w:i/>
          <w:iCs/>
          <w:spacing w:val="-1"/>
          <w:sz w:val="20"/>
          <w:szCs w:val="20"/>
        </w:rPr>
        <w:t xml:space="preserve"> и тонкий», </w:t>
      </w:r>
      <w:r w:rsidR="00640E98" w:rsidRPr="00182AE2">
        <w:rPr>
          <w:rFonts w:eastAsia="Times New Roman" w:cs="Times New Roman"/>
          <w:b/>
          <w:i/>
          <w:sz w:val="20"/>
          <w:szCs w:val="20"/>
        </w:rPr>
        <w:t>«Смерть чиновника»</w:t>
      </w:r>
      <w:r w:rsidR="00CF07F5" w:rsidRPr="00182AE2">
        <w:rPr>
          <w:rFonts w:eastAsia="Times New Roman" w:cs="Times New Roman"/>
          <w:b/>
          <w:i/>
          <w:sz w:val="20"/>
          <w:szCs w:val="20"/>
        </w:rPr>
        <w:t>.</w:t>
      </w:r>
      <w:r w:rsidR="00CF07F5" w:rsidRPr="00182AE2">
        <w:rPr>
          <w:rFonts w:eastAsia="Times New Roman" w:cs="Times New Roman"/>
          <w:sz w:val="20"/>
          <w:szCs w:val="20"/>
        </w:rPr>
        <w:t xml:space="preserve"> </w:t>
      </w:r>
      <w:r w:rsidR="00640E98" w:rsidRPr="00182AE2">
        <w:rPr>
          <w:rFonts w:eastAsia="Times New Roman" w:cs="Times New Roman"/>
          <w:spacing w:val="-1"/>
          <w:sz w:val="20"/>
          <w:szCs w:val="20"/>
        </w:rPr>
        <w:t xml:space="preserve">Речь героев как источник юмора. </w:t>
      </w:r>
      <w:r w:rsidR="00640E98" w:rsidRPr="00182AE2">
        <w:rPr>
          <w:rFonts w:eastAsia="Times New Roman" w:cs="Times New Roman"/>
          <w:sz w:val="20"/>
          <w:szCs w:val="20"/>
        </w:rPr>
        <w:t>Юмористическая ситуация. Разоблачение лицемерия. Роль художественной детали.</w:t>
      </w:r>
    </w:p>
    <w:p w:rsidR="00640E98" w:rsidRPr="00182AE2" w:rsidRDefault="00DC340B" w:rsidP="006B74DD">
      <w:pPr>
        <w:spacing w:after="0" w:line="360" w:lineRule="auto"/>
        <w:rPr>
          <w:rFonts w:eastAsia="Times New Roman" w:cs="Times New Roman"/>
          <w:i/>
          <w:sz w:val="20"/>
          <w:szCs w:val="20"/>
        </w:rPr>
      </w:pPr>
      <w:r w:rsidRPr="00182AE2">
        <w:rPr>
          <w:rFonts w:eastAsia="Times New Roman" w:cs="Times New Roman"/>
          <w:i/>
          <w:sz w:val="20"/>
          <w:szCs w:val="20"/>
        </w:rPr>
        <w:t>Теория   литературы. Юмор. Комическая ситуаци</w:t>
      </w:r>
      <w:proofErr w:type="gramStart"/>
      <w:r w:rsidRPr="00182AE2">
        <w:rPr>
          <w:rFonts w:eastAsia="Times New Roman" w:cs="Times New Roman"/>
          <w:i/>
          <w:sz w:val="20"/>
          <w:szCs w:val="20"/>
        </w:rPr>
        <w:t>я</w:t>
      </w:r>
      <w:r w:rsidR="00640E98" w:rsidRPr="00182AE2">
        <w:rPr>
          <w:rFonts w:eastAsia="Times New Roman" w:cs="Times New Roman"/>
          <w:i/>
          <w:sz w:val="20"/>
          <w:szCs w:val="20"/>
        </w:rPr>
        <w:t>(</w:t>
      </w:r>
      <w:proofErr w:type="gramEnd"/>
      <w:r w:rsidR="00640E98" w:rsidRPr="00182AE2">
        <w:rPr>
          <w:rFonts w:eastAsia="Times New Roman" w:cs="Times New Roman"/>
          <w:i/>
          <w:sz w:val="20"/>
          <w:szCs w:val="20"/>
        </w:rPr>
        <w:t>развитие понятия).</w:t>
      </w:r>
    </w:p>
    <w:p w:rsidR="00640E98" w:rsidRPr="00182AE2" w:rsidRDefault="00640E98" w:rsidP="006B74DD">
      <w:pPr>
        <w:spacing w:after="0" w:line="360" w:lineRule="auto"/>
        <w:rPr>
          <w:rFonts w:eastAsia="Times New Roman" w:cs="Times New Roman"/>
          <w:b/>
          <w:i/>
          <w:sz w:val="20"/>
          <w:szCs w:val="20"/>
        </w:rPr>
      </w:pPr>
      <w:r w:rsidRPr="00182AE2">
        <w:rPr>
          <w:rFonts w:eastAsia="Times New Roman" w:cs="Times New Roman"/>
          <w:b/>
          <w:i/>
          <w:sz w:val="20"/>
          <w:szCs w:val="20"/>
        </w:rPr>
        <w:t>Родная  природа в  стихотворениях русских поэтов</w:t>
      </w:r>
      <w:r w:rsidR="00CF07F5" w:rsidRPr="00182AE2">
        <w:rPr>
          <w:rFonts w:eastAsia="Times New Roman" w:cs="Times New Roman"/>
          <w:b/>
          <w:i/>
          <w:sz w:val="20"/>
          <w:szCs w:val="20"/>
        </w:rPr>
        <w:t xml:space="preserve"> </w:t>
      </w:r>
      <w:r w:rsidR="00CF07F5" w:rsidRPr="00182AE2">
        <w:rPr>
          <w:rFonts w:eastAsia="Times New Roman" w:cs="Times New Roman"/>
          <w:b/>
          <w:i/>
          <w:sz w:val="20"/>
          <w:szCs w:val="20"/>
          <w:lang w:val="en-US"/>
        </w:rPr>
        <w:t>XIX</w:t>
      </w:r>
      <w:r w:rsidR="00CF07F5" w:rsidRPr="00182AE2">
        <w:rPr>
          <w:rFonts w:eastAsia="Times New Roman" w:cs="Times New Roman"/>
          <w:b/>
          <w:i/>
          <w:sz w:val="20"/>
          <w:szCs w:val="20"/>
        </w:rPr>
        <w:t xml:space="preserve"> века</w:t>
      </w:r>
      <w:r w:rsidR="00DA43AF" w:rsidRPr="00182AE2">
        <w:rPr>
          <w:rFonts w:eastAsia="Times New Roman" w:cs="Times New Roman"/>
          <w:b/>
          <w:i/>
          <w:sz w:val="20"/>
          <w:szCs w:val="20"/>
        </w:rPr>
        <w:t>.</w:t>
      </w:r>
    </w:p>
    <w:p w:rsidR="00640E98" w:rsidRPr="00182AE2" w:rsidRDefault="00640E98" w:rsidP="006B74DD">
      <w:pPr>
        <w:spacing w:after="0" w:line="360" w:lineRule="auto"/>
        <w:rPr>
          <w:rFonts w:eastAsia="Times New Roman" w:cs="Times New Roman"/>
          <w:b/>
          <w:sz w:val="20"/>
          <w:szCs w:val="20"/>
        </w:rPr>
      </w:pPr>
      <w:r w:rsidRPr="00182AE2">
        <w:rPr>
          <w:rFonts w:eastAsia="Times New Roman" w:cs="Times New Roman"/>
          <w:b/>
          <w:i/>
          <w:sz w:val="20"/>
          <w:szCs w:val="20"/>
        </w:rPr>
        <w:t>Я. Полонский.</w:t>
      </w:r>
      <w:r w:rsidRPr="00182AE2">
        <w:rPr>
          <w:rFonts w:eastAsia="Times New Roman" w:cs="Times New Roman"/>
          <w:b/>
          <w:sz w:val="20"/>
          <w:szCs w:val="20"/>
        </w:rPr>
        <w:t xml:space="preserve"> </w:t>
      </w:r>
      <w:r w:rsidRPr="00182AE2">
        <w:rPr>
          <w:rFonts w:eastAsia="Times New Roman" w:cs="Times New Roman"/>
          <w:b/>
          <w:i/>
          <w:iCs/>
          <w:sz w:val="20"/>
          <w:szCs w:val="20"/>
        </w:rPr>
        <w:t>«По горам две хмурых тучи...», «Посмот</w:t>
      </w:r>
      <w:r w:rsidRPr="00182AE2">
        <w:rPr>
          <w:rFonts w:eastAsia="Times New Roman" w:cs="Times New Roman"/>
          <w:b/>
          <w:i/>
          <w:iCs/>
          <w:sz w:val="20"/>
          <w:szCs w:val="20"/>
        </w:rPr>
        <w:softHyphen/>
        <w:t xml:space="preserve">ри, какая мгла...»; </w:t>
      </w:r>
      <w:r w:rsidRPr="00182AE2">
        <w:rPr>
          <w:rFonts w:eastAsia="Times New Roman" w:cs="Times New Roman"/>
          <w:b/>
          <w:i/>
          <w:sz w:val="20"/>
          <w:szCs w:val="20"/>
        </w:rPr>
        <w:t xml:space="preserve">Е. Баратынский. </w:t>
      </w:r>
      <w:r w:rsidRPr="00182AE2">
        <w:rPr>
          <w:rFonts w:eastAsia="Times New Roman" w:cs="Times New Roman"/>
          <w:b/>
          <w:i/>
          <w:iCs/>
          <w:sz w:val="20"/>
          <w:szCs w:val="20"/>
        </w:rPr>
        <w:t xml:space="preserve">«Весна, весна! Как воздух чист...», «Чудный град...»; </w:t>
      </w:r>
      <w:r w:rsidRPr="00182AE2">
        <w:rPr>
          <w:rFonts w:eastAsia="Times New Roman" w:cs="Times New Roman"/>
          <w:b/>
          <w:i/>
          <w:sz w:val="20"/>
          <w:szCs w:val="20"/>
        </w:rPr>
        <w:t xml:space="preserve">А. Толстой. </w:t>
      </w:r>
      <w:r w:rsidRPr="00182AE2">
        <w:rPr>
          <w:rFonts w:eastAsia="Times New Roman" w:cs="Times New Roman"/>
          <w:b/>
          <w:i/>
          <w:iCs/>
          <w:sz w:val="20"/>
          <w:szCs w:val="20"/>
        </w:rPr>
        <w:t>«Где гнутся над нутом лозы...».</w:t>
      </w:r>
      <w:r w:rsidR="00DC340B" w:rsidRPr="00182AE2">
        <w:rPr>
          <w:rFonts w:eastAsia="Times New Roman" w:cs="Times New Roman"/>
          <w:b/>
          <w:sz w:val="20"/>
          <w:szCs w:val="20"/>
        </w:rPr>
        <w:t xml:space="preserve"> </w:t>
      </w:r>
      <w:r w:rsidRPr="00182AE2">
        <w:rPr>
          <w:rFonts w:eastAsia="Times New Roman" w:cs="Times New Roman"/>
          <w:sz w:val="20"/>
          <w:szCs w:val="20"/>
        </w:rPr>
        <w:t xml:space="preserve">Выражение </w:t>
      </w:r>
      <w:r w:rsidRPr="00182AE2">
        <w:rPr>
          <w:rFonts w:eastAsia="Times New Roman" w:cs="Times New Roman"/>
          <w:sz w:val="20"/>
          <w:szCs w:val="20"/>
        </w:rPr>
        <w:lastRenderedPageBreak/>
        <w:t>переживаний и мироощущения в стихотворениях о родной природе. Художественные средства, передающие различные состояния в пейзажной лирике.</w:t>
      </w:r>
    </w:p>
    <w:p w:rsidR="00640E98" w:rsidRPr="00182AE2" w:rsidRDefault="00640E98" w:rsidP="006B74DD">
      <w:pPr>
        <w:spacing w:after="0" w:line="360" w:lineRule="auto"/>
        <w:rPr>
          <w:rFonts w:eastAsia="Times New Roman" w:cs="Times New Roman"/>
          <w:i/>
          <w:sz w:val="20"/>
          <w:szCs w:val="20"/>
        </w:rPr>
      </w:pPr>
      <w:r w:rsidRPr="00182AE2">
        <w:rPr>
          <w:rFonts w:eastAsia="Times New Roman" w:cs="Times New Roman"/>
          <w:i/>
          <w:sz w:val="20"/>
          <w:szCs w:val="20"/>
        </w:rPr>
        <w:t>Теория литературы. Лирика как род литературы</w:t>
      </w:r>
      <w:r w:rsidR="00DC340B" w:rsidRPr="00182AE2">
        <w:rPr>
          <w:rFonts w:eastAsia="Times New Roman" w:cs="Times New Roman"/>
          <w:i/>
          <w:sz w:val="20"/>
          <w:szCs w:val="20"/>
        </w:rPr>
        <w:t xml:space="preserve">. Пейзажная лирика как жанр </w:t>
      </w:r>
      <w:r w:rsidRPr="00182AE2">
        <w:rPr>
          <w:rFonts w:eastAsia="Times New Roman" w:cs="Times New Roman"/>
          <w:i/>
          <w:sz w:val="20"/>
          <w:szCs w:val="20"/>
        </w:rPr>
        <w:t xml:space="preserve"> </w:t>
      </w:r>
      <w:r w:rsidR="007E1FD5" w:rsidRPr="00182AE2">
        <w:rPr>
          <w:rFonts w:eastAsia="Times New Roman" w:cs="Times New Roman"/>
          <w:i/>
          <w:sz w:val="20"/>
          <w:szCs w:val="20"/>
        </w:rPr>
        <w:t>(</w:t>
      </w:r>
      <w:r w:rsidRPr="00182AE2">
        <w:rPr>
          <w:rFonts w:eastAsia="Times New Roman" w:cs="Times New Roman"/>
          <w:i/>
          <w:sz w:val="20"/>
          <w:szCs w:val="20"/>
        </w:rPr>
        <w:t>развитие представления).</w:t>
      </w:r>
    </w:p>
    <w:p w:rsidR="00640E98" w:rsidRPr="00182AE2" w:rsidRDefault="00640E98" w:rsidP="006B74DD">
      <w:pPr>
        <w:spacing w:after="0" w:line="360" w:lineRule="auto"/>
        <w:rPr>
          <w:rFonts w:eastAsia="Times New Roman" w:cs="Times New Roman"/>
          <w:b/>
          <w:sz w:val="20"/>
          <w:szCs w:val="20"/>
        </w:rPr>
      </w:pPr>
      <w:r w:rsidRPr="00182AE2">
        <w:rPr>
          <w:rFonts w:eastAsia="Times New Roman" w:cs="Times New Roman"/>
          <w:b/>
          <w:sz w:val="20"/>
          <w:szCs w:val="20"/>
        </w:rPr>
        <w:t xml:space="preserve">ИЗ   РУССКОЙ  ЛИТЕРАТУРЫ  </w:t>
      </w:r>
      <w:r w:rsidRPr="00182AE2">
        <w:rPr>
          <w:rFonts w:eastAsia="Times New Roman" w:cs="Times New Roman"/>
          <w:b/>
          <w:sz w:val="20"/>
          <w:szCs w:val="20"/>
          <w:lang w:val="en-US"/>
        </w:rPr>
        <w:t>XX</w:t>
      </w:r>
      <w:r w:rsidRPr="00182AE2">
        <w:rPr>
          <w:rFonts w:eastAsia="Times New Roman" w:cs="Times New Roman"/>
          <w:b/>
          <w:sz w:val="20"/>
          <w:szCs w:val="20"/>
        </w:rPr>
        <w:t xml:space="preserve">  ВЕКА</w:t>
      </w:r>
      <w:r w:rsidR="00914F08" w:rsidRPr="00182AE2">
        <w:rPr>
          <w:rFonts w:eastAsia="Times New Roman" w:cs="Times New Roman"/>
          <w:b/>
          <w:sz w:val="20"/>
          <w:szCs w:val="20"/>
        </w:rPr>
        <w:t xml:space="preserve"> (28 ч.)</w:t>
      </w:r>
    </w:p>
    <w:p w:rsidR="007E1FD5" w:rsidRPr="00182AE2" w:rsidRDefault="007E1FD5" w:rsidP="006B74DD">
      <w:pPr>
        <w:spacing w:after="0" w:line="360" w:lineRule="auto"/>
        <w:rPr>
          <w:rFonts w:eastAsia="Times New Roman" w:cs="Times New Roman"/>
          <w:i/>
          <w:sz w:val="20"/>
          <w:szCs w:val="20"/>
        </w:rPr>
      </w:pPr>
      <w:r w:rsidRPr="00182AE2">
        <w:rPr>
          <w:rFonts w:eastAsia="Times New Roman" w:cs="Times New Roman"/>
          <w:b/>
          <w:i/>
          <w:sz w:val="20"/>
          <w:szCs w:val="20"/>
        </w:rPr>
        <w:t>Александр Иванович К</w:t>
      </w:r>
      <w:r w:rsidR="00DA43AF" w:rsidRPr="00182AE2">
        <w:rPr>
          <w:rFonts w:eastAsia="Times New Roman" w:cs="Times New Roman"/>
          <w:b/>
          <w:i/>
          <w:sz w:val="20"/>
          <w:szCs w:val="20"/>
        </w:rPr>
        <w:t>уприн.</w:t>
      </w:r>
      <w:r w:rsidR="00DA43AF" w:rsidRPr="00182AE2">
        <w:rPr>
          <w:rFonts w:eastAsia="Times New Roman" w:cs="Times New Roman"/>
          <w:i/>
          <w:sz w:val="20"/>
          <w:szCs w:val="20"/>
        </w:rPr>
        <w:t xml:space="preserve"> </w:t>
      </w:r>
      <w:r w:rsidRPr="00182AE2">
        <w:rPr>
          <w:rFonts w:eastAsia="Times New Roman" w:cs="Times New Roman"/>
          <w:spacing w:val="-2"/>
          <w:sz w:val="20"/>
          <w:szCs w:val="20"/>
        </w:rPr>
        <w:t>Краткий рассказ о писат</w:t>
      </w:r>
      <w:r w:rsidRPr="00182AE2">
        <w:rPr>
          <w:rFonts w:eastAsia="Times New Roman" w:cs="Times New Roman"/>
          <w:sz w:val="20"/>
          <w:szCs w:val="20"/>
        </w:rPr>
        <w:t>еле.</w:t>
      </w:r>
    </w:p>
    <w:p w:rsidR="007E1FD5" w:rsidRPr="00182AE2" w:rsidRDefault="007E1FD5" w:rsidP="006B74DD">
      <w:pPr>
        <w:spacing w:after="0" w:line="360" w:lineRule="auto"/>
        <w:rPr>
          <w:rFonts w:eastAsia="Times New Roman" w:cs="Times New Roman"/>
          <w:sz w:val="20"/>
          <w:szCs w:val="20"/>
        </w:rPr>
      </w:pPr>
      <w:r w:rsidRPr="00182AE2">
        <w:rPr>
          <w:rFonts w:eastAsia="Times New Roman" w:cs="Times New Roman"/>
          <w:b/>
          <w:i/>
          <w:sz w:val="20"/>
          <w:szCs w:val="20"/>
        </w:rPr>
        <w:t>«Чудесный доктор».</w:t>
      </w:r>
      <w:r w:rsidRPr="00182AE2">
        <w:rPr>
          <w:rFonts w:eastAsia="Times New Roman" w:cs="Times New Roman"/>
          <w:sz w:val="20"/>
          <w:szCs w:val="20"/>
        </w:rPr>
        <w:t xml:space="preserve"> Реальная основа и содержание рассказа. Образ главного героя. Тема служения людям.</w:t>
      </w:r>
    </w:p>
    <w:p w:rsidR="007E1FD5" w:rsidRPr="00182AE2" w:rsidRDefault="007E1FD5" w:rsidP="006B74DD">
      <w:pPr>
        <w:spacing w:after="0" w:line="360" w:lineRule="auto"/>
        <w:rPr>
          <w:rFonts w:eastAsia="Times New Roman" w:cs="Times New Roman"/>
          <w:i/>
          <w:sz w:val="20"/>
          <w:szCs w:val="20"/>
        </w:rPr>
      </w:pPr>
      <w:r w:rsidRPr="00182AE2">
        <w:rPr>
          <w:rFonts w:eastAsia="Times New Roman" w:cs="Times New Roman"/>
          <w:i/>
          <w:sz w:val="20"/>
          <w:szCs w:val="20"/>
        </w:rPr>
        <w:t>Теория литературы. Рождественский рассказ (начальные представления)</w:t>
      </w:r>
      <w:r w:rsidR="00DC340B" w:rsidRPr="00182AE2">
        <w:rPr>
          <w:rFonts w:eastAsia="Times New Roman" w:cs="Times New Roman"/>
          <w:i/>
          <w:sz w:val="20"/>
          <w:szCs w:val="20"/>
        </w:rPr>
        <w:t>.</w:t>
      </w:r>
    </w:p>
    <w:p w:rsidR="00640E98" w:rsidRPr="00182AE2" w:rsidRDefault="00914F08" w:rsidP="006B74DD">
      <w:pPr>
        <w:spacing w:after="0" w:line="360" w:lineRule="auto"/>
        <w:rPr>
          <w:rFonts w:eastAsia="Times New Roman" w:cs="Times New Roman"/>
          <w:i/>
          <w:spacing w:val="-2"/>
          <w:sz w:val="20"/>
          <w:szCs w:val="20"/>
        </w:rPr>
      </w:pPr>
      <w:r w:rsidRPr="00182AE2">
        <w:rPr>
          <w:rFonts w:eastAsia="Times New Roman" w:cs="Times New Roman"/>
          <w:b/>
          <w:i/>
          <w:spacing w:val="-2"/>
          <w:sz w:val="20"/>
          <w:szCs w:val="20"/>
        </w:rPr>
        <w:t>Андрей Платонович Платонов</w:t>
      </w:r>
      <w:r w:rsidR="00DA43AF" w:rsidRPr="00182AE2">
        <w:rPr>
          <w:rFonts w:eastAsia="Times New Roman" w:cs="Times New Roman"/>
          <w:b/>
          <w:i/>
          <w:spacing w:val="-2"/>
          <w:sz w:val="20"/>
          <w:szCs w:val="20"/>
        </w:rPr>
        <w:t>.</w:t>
      </w:r>
      <w:r w:rsidR="00DA43AF" w:rsidRPr="00182AE2">
        <w:rPr>
          <w:rFonts w:eastAsia="Times New Roman" w:cs="Times New Roman"/>
          <w:i/>
          <w:spacing w:val="-2"/>
          <w:sz w:val="20"/>
          <w:szCs w:val="20"/>
        </w:rPr>
        <w:t xml:space="preserve"> </w:t>
      </w:r>
      <w:r w:rsidR="00640E98" w:rsidRPr="00182AE2">
        <w:rPr>
          <w:rFonts w:eastAsia="Times New Roman" w:cs="Times New Roman"/>
          <w:spacing w:val="-2"/>
          <w:sz w:val="20"/>
          <w:szCs w:val="20"/>
        </w:rPr>
        <w:t>Краткий рассказ о писат</w:t>
      </w:r>
      <w:r w:rsidR="00640E98" w:rsidRPr="00182AE2">
        <w:rPr>
          <w:rFonts w:eastAsia="Times New Roman" w:cs="Times New Roman"/>
          <w:sz w:val="20"/>
          <w:szCs w:val="20"/>
        </w:rPr>
        <w:t>еле.</w:t>
      </w:r>
    </w:p>
    <w:p w:rsidR="00640E98" w:rsidRPr="00182AE2" w:rsidRDefault="00640E98" w:rsidP="006B74DD">
      <w:pPr>
        <w:spacing w:after="0" w:line="360" w:lineRule="auto"/>
        <w:rPr>
          <w:rFonts w:eastAsia="Times New Roman" w:cs="Times New Roman"/>
          <w:sz w:val="20"/>
          <w:szCs w:val="20"/>
        </w:rPr>
      </w:pPr>
      <w:r w:rsidRPr="00182AE2">
        <w:rPr>
          <w:rFonts w:eastAsia="Times New Roman" w:cs="Times New Roman"/>
          <w:b/>
          <w:i/>
          <w:iCs/>
          <w:sz w:val="20"/>
          <w:szCs w:val="20"/>
        </w:rPr>
        <w:t xml:space="preserve">«Неизвестный цветок». </w:t>
      </w:r>
      <w:proofErr w:type="gramStart"/>
      <w:r w:rsidRPr="00182AE2">
        <w:rPr>
          <w:rFonts w:eastAsia="Times New Roman" w:cs="Times New Roman"/>
          <w:sz w:val="20"/>
          <w:szCs w:val="20"/>
        </w:rPr>
        <w:t>Прекрасное</w:t>
      </w:r>
      <w:proofErr w:type="gramEnd"/>
      <w:r w:rsidRPr="00182AE2">
        <w:rPr>
          <w:rFonts w:eastAsia="Times New Roman" w:cs="Times New Roman"/>
          <w:sz w:val="20"/>
          <w:szCs w:val="20"/>
        </w:rPr>
        <w:t xml:space="preserve"> вокруг нас. «Ни на кого не похожие» герои А. Платонова.</w:t>
      </w:r>
    </w:p>
    <w:p w:rsidR="007E1FD5" w:rsidRPr="00182AE2" w:rsidRDefault="007E1FD5" w:rsidP="006B74DD">
      <w:pPr>
        <w:spacing w:after="0" w:line="360" w:lineRule="auto"/>
        <w:rPr>
          <w:rFonts w:eastAsia="Times New Roman" w:cs="Times New Roman"/>
          <w:i/>
          <w:sz w:val="20"/>
          <w:szCs w:val="20"/>
        </w:rPr>
      </w:pPr>
      <w:r w:rsidRPr="00182AE2">
        <w:rPr>
          <w:rFonts w:eastAsia="Times New Roman" w:cs="Times New Roman"/>
          <w:i/>
          <w:sz w:val="20"/>
          <w:szCs w:val="20"/>
        </w:rPr>
        <w:t>Теория литературы. Символическое содержание пейзажных образов (начальное представление).</w:t>
      </w:r>
    </w:p>
    <w:p w:rsidR="00640E98" w:rsidRPr="00182AE2" w:rsidRDefault="00914F08" w:rsidP="006B74DD">
      <w:pPr>
        <w:spacing w:after="0" w:line="360" w:lineRule="auto"/>
        <w:rPr>
          <w:rFonts w:eastAsia="Times New Roman" w:cs="Times New Roman"/>
          <w:i/>
          <w:spacing w:val="-2"/>
          <w:sz w:val="20"/>
          <w:szCs w:val="20"/>
        </w:rPr>
      </w:pPr>
      <w:r w:rsidRPr="00182AE2">
        <w:rPr>
          <w:rFonts w:eastAsia="Times New Roman" w:cs="Times New Roman"/>
          <w:b/>
          <w:i/>
          <w:spacing w:val="-2"/>
          <w:sz w:val="20"/>
          <w:szCs w:val="20"/>
        </w:rPr>
        <w:t>Александр Степанович Г</w:t>
      </w:r>
      <w:r w:rsidR="00DA43AF" w:rsidRPr="00182AE2">
        <w:rPr>
          <w:rFonts w:eastAsia="Times New Roman" w:cs="Times New Roman"/>
          <w:b/>
          <w:i/>
          <w:spacing w:val="-2"/>
          <w:sz w:val="20"/>
          <w:szCs w:val="20"/>
        </w:rPr>
        <w:t>рин</w:t>
      </w:r>
      <w:r w:rsidR="00DA43AF" w:rsidRPr="00182AE2">
        <w:rPr>
          <w:rFonts w:eastAsia="Times New Roman" w:cs="Times New Roman"/>
          <w:i/>
          <w:spacing w:val="-2"/>
          <w:sz w:val="20"/>
          <w:szCs w:val="20"/>
        </w:rPr>
        <w:t xml:space="preserve">. </w:t>
      </w:r>
      <w:r w:rsidR="00640E98" w:rsidRPr="00182AE2">
        <w:rPr>
          <w:rFonts w:eastAsia="Times New Roman" w:cs="Times New Roman"/>
          <w:spacing w:val="-2"/>
          <w:sz w:val="20"/>
          <w:szCs w:val="20"/>
        </w:rPr>
        <w:t>Краткий рассказ о писателе.</w:t>
      </w:r>
    </w:p>
    <w:p w:rsidR="00640E98" w:rsidRPr="00182AE2" w:rsidRDefault="00640E98" w:rsidP="006B74DD">
      <w:pPr>
        <w:spacing w:after="0" w:line="360" w:lineRule="auto"/>
        <w:rPr>
          <w:rFonts w:eastAsia="Times New Roman" w:cs="Times New Roman"/>
          <w:sz w:val="20"/>
          <w:szCs w:val="20"/>
        </w:rPr>
      </w:pPr>
      <w:r w:rsidRPr="00182AE2">
        <w:rPr>
          <w:rFonts w:eastAsia="Times New Roman" w:cs="Times New Roman"/>
          <w:b/>
          <w:i/>
          <w:iCs/>
          <w:sz w:val="20"/>
          <w:szCs w:val="20"/>
        </w:rPr>
        <w:t>«Алые паруса».</w:t>
      </w:r>
      <w:r w:rsidRPr="00182AE2">
        <w:rPr>
          <w:rFonts w:eastAsia="Times New Roman" w:cs="Times New Roman"/>
          <w:i/>
          <w:iCs/>
          <w:sz w:val="20"/>
          <w:szCs w:val="20"/>
        </w:rPr>
        <w:t xml:space="preserve"> </w:t>
      </w:r>
      <w:r w:rsidRPr="00182AE2">
        <w:rPr>
          <w:rFonts w:eastAsia="Times New Roman" w:cs="Times New Roman"/>
          <w:sz w:val="20"/>
          <w:szCs w:val="20"/>
        </w:rPr>
        <w:t>Жестокая реальность и романтическая мечта в повести. Душевная чистота главных героев. Отно</w:t>
      </w:r>
      <w:r w:rsidRPr="00182AE2">
        <w:rPr>
          <w:rFonts w:eastAsia="Times New Roman" w:cs="Times New Roman"/>
          <w:sz w:val="20"/>
          <w:szCs w:val="20"/>
        </w:rPr>
        <w:softHyphen/>
        <w:t>шение автора к героям.</w:t>
      </w:r>
    </w:p>
    <w:p w:rsidR="007E1FD5" w:rsidRPr="00182AE2" w:rsidRDefault="007E1FD5" w:rsidP="006B74DD">
      <w:pPr>
        <w:spacing w:after="0" w:line="360" w:lineRule="auto"/>
        <w:rPr>
          <w:rFonts w:eastAsia="Times New Roman" w:cs="Times New Roman"/>
          <w:i/>
          <w:sz w:val="20"/>
          <w:szCs w:val="20"/>
        </w:rPr>
      </w:pPr>
      <w:r w:rsidRPr="00182AE2">
        <w:rPr>
          <w:rFonts w:eastAsia="Times New Roman" w:cs="Times New Roman"/>
          <w:i/>
          <w:sz w:val="20"/>
          <w:szCs w:val="20"/>
        </w:rPr>
        <w:t>Теория литературы. Романтическое содержание повести. Черты романтического героя (начальные представления).</w:t>
      </w:r>
    </w:p>
    <w:p w:rsidR="00640E98" w:rsidRPr="00182AE2" w:rsidRDefault="00640E98" w:rsidP="006B74DD">
      <w:pPr>
        <w:spacing w:after="0" w:line="360" w:lineRule="auto"/>
        <w:rPr>
          <w:rFonts w:eastAsia="Times New Roman" w:cs="Times New Roman"/>
          <w:b/>
          <w:i/>
          <w:sz w:val="20"/>
          <w:szCs w:val="20"/>
        </w:rPr>
      </w:pPr>
      <w:r w:rsidRPr="00182AE2">
        <w:rPr>
          <w:rFonts w:eastAsia="Times New Roman" w:cs="Times New Roman"/>
          <w:b/>
          <w:i/>
          <w:sz w:val="20"/>
          <w:szCs w:val="20"/>
        </w:rPr>
        <w:t>Произведения о Великой  Отечественной  войне</w:t>
      </w:r>
      <w:r w:rsidR="00DA43AF" w:rsidRPr="00182AE2">
        <w:rPr>
          <w:rFonts w:eastAsia="Times New Roman" w:cs="Times New Roman"/>
          <w:b/>
          <w:i/>
          <w:sz w:val="20"/>
          <w:szCs w:val="20"/>
        </w:rPr>
        <w:t>.</w:t>
      </w:r>
    </w:p>
    <w:p w:rsidR="00640E98" w:rsidRPr="00182AE2" w:rsidRDefault="00640E98" w:rsidP="006B74DD">
      <w:pPr>
        <w:spacing w:after="0" w:line="360" w:lineRule="auto"/>
        <w:rPr>
          <w:rFonts w:eastAsia="Times New Roman" w:cs="Times New Roman"/>
          <w:b/>
          <w:i/>
          <w:sz w:val="20"/>
          <w:szCs w:val="20"/>
        </w:rPr>
      </w:pPr>
      <w:r w:rsidRPr="00182AE2">
        <w:rPr>
          <w:rFonts w:eastAsia="Times New Roman" w:cs="Times New Roman"/>
          <w:b/>
          <w:i/>
          <w:spacing w:val="-3"/>
          <w:sz w:val="20"/>
          <w:szCs w:val="20"/>
        </w:rPr>
        <w:t xml:space="preserve">К. М. Симонов. </w:t>
      </w:r>
      <w:r w:rsidRPr="00182AE2">
        <w:rPr>
          <w:rFonts w:eastAsia="Times New Roman" w:cs="Times New Roman"/>
          <w:b/>
          <w:i/>
          <w:iCs/>
          <w:spacing w:val="-3"/>
          <w:sz w:val="20"/>
          <w:szCs w:val="20"/>
        </w:rPr>
        <w:t>«Ты помнишь, Алеша, дороги Смолен</w:t>
      </w:r>
      <w:r w:rsidRPr="00182AE2">
        <w:rPr>
          <w:rFonts w:eastAsia="Times New Roman" w:cs="Times New Roman"/>
          <w:b/>
          <w:i/>
          <w:iCs/>
          <w:spacing w:val="-3"/>
          <w:sz w:val="20"/>
          <w:szCs w:val="20"/>
        </w:rPr>
        <w:softHyphen/>
        <w:t xml:space="preserve">щины...»; </w:t>
      </w:r>
      <w:r w:rsidRPr="00182AE2">
        <w:rPr>
          <w:rFonts w:eastAsia="Times New Roman" w:cs="Times New Roman"/>
          <w:b/>
          <w:i/>
          <w:spacing w:val="-3"/>
          <w:sz w:val="20"/>
          <w:szCs w:val="20"/>
        </w:rPr>
        <w:t xml:space="preserve">Н. И. </w:t>
      </w:r>
      <w:proofErr w:type="spellStart"/>
      <w:r w:rsidRPr="00182AE2">
        <w:rPr>
          <w:rFonts w:eastAsia="Times New Roman" w:cs="Times New Roman"/>
          <w:b/>
          <w:i/>
          <w:spacing w:val="-3"/>
          <w:sz w:val="20"/>
          <w:szCs w:val="20"/>
        </w:rPr>
        <w:t>Рыленков</w:t>
      </w:r>
      <w:proofErr w:type="spellEnd"/>
      <w:r w:rsidRPr="00182AE2">
        <w:rPr>
          <w:rFonts w:eastAsia="Times New Roman" w:cs="Times New Roman"/>
          <w:b/>
          <w:i/>
          <w:spacing w:val="-3"/>
          <w:sz w:val="20"/>
          <w:szCs w:val="20"/>
        </w:rPr>
        <w:t xml:space="preserve">. </w:t>
      </w:r>
      <w:r w:rsidRPr="00182AE2">
        <w:rPr>
          <w:rFonts w:eastAsia="Times New Roman" w:cs="Times New Roman"/>
          <w:b/>
          <w:i/>
          <w:iCs/>
          <w:spacing w:val="-3"/>
          <w:sz w:val="20"/>
          <w:szCs w:val="20"/>
        </w:rPr>
        <w:t xml:space="preserve">«Бой шел всю ночь...»; </w:t>
      </w:r>
      <w:r w:rsidRPr="00182AE2">
        <w:rPr>
          <w:rFonts w:eastAsia="Times New Roman" w:cs="Times New Roman"/>
          <w:b/>
          <w:i/>
          <w:spacing w:val="-3"/>
          <w:sz w:val="20"/>
          <w:szCs w:val="20"/>
        </w:rPr>
        <w:t>Д. С. Са</w:t>
      </w:r>
      <w:r w:rsidRPr="00182AE2">
        <w:rPr>
          <w:rFonts w:eastAsia="Times New Roman" w:cs="Times New Roman"/>
          <w:b/>
          <w:i/>
          <w:spacing w:val="-3"/>
          <w:sz w:val="20"/>
          <w:szCs w:val="20"/>
        </w:rPr>
        <w:softHyphen/>
      </w:r>
      <w:r w:rsidRPr="00182AE2">
        <w:rPr>
          <w:rFonts w:eastAsia="Times New Roman" w:cs="Times New Roman"/>
          <w:b/>
          <w:i/>
          <w:sz w:val="20"/>
          <w:szCs w:val="20"/>
        </w:rPr>
        <w:t xml:space="preserve">мойлов. </w:t>
      </w:r>
      <w:r w:rsidR="00DA43AF" w:rsidRPr="00182AE2">
        <w:rPr>
          <w:rFonts w:eastAsia="Times New Roman" w:cs="Times New Roman"/>
          <w:b/>
          <w:i/>
          <w:iCs/>
          <w:sz w:val="20"/>
          <w:szCs w:val="20"/>
        </w:rPr>
        <w:t>«Сороковые».</w:t>
      </w:r>
      <w:r w:rsidR="00DC340B" w:rsidRPr="00182AE2">
        <w:rPr>
          <w:rFonts w:eastAsia="Times New Roman" w:cs="Times New Roman"/>
          <w:b/>
          <w:i/>
          <w:sz w:val="20"/>
          <w:szCs w:val="20"/>
        </w:rPr>
        <w:t xml:space="preserve"> </w:t>
      </w:r>
      <w:proofErr w:type="gramStart"/>
      <w:r w:rsidRPr="00182AE2">
        <w:rPr>
          <w:rFonts w:eastAsia="Times New Roman" w:cs="Times New Roman"/>
          <w:sz w:val="20"/>
          <w:szCs w:val="20"/>
        </w:rPr>
        <w:t>Стихотворения, рассказывающие о солдатских буднях, пробуждающие чувство скорбной памяти о павших на полях сражений и обостряющие чувство любви к Родине, ответственности за нее в годы жестоких испытаний.</w:t>
      </w:r>
      <w:proofErr w:type="gramEnd"/>
    </w:p>
    <w:p w:rsidR="00640E98" w:rsidRPr="00182AE2" w:rsidRDefault="00DA43AF" w:rsidP="006B74DD">
      <w:pPr>
        <w:spacing w:after="0" w:line="360" w:lineRule="auto"/>
        <w:rPr>
          <w:rFonts w:eastAsia="Times New Roman" w:cs="Times New Roman"/>
          <w:i/>
          <w:spacing w:val="-1"/>
          <w:sz w:val="20"/>
          <w:szCs w:val="20"/>
        </w:rPr>
      </w:pPr>
      <w:r w:rsidRPr="00182AE2">
        <w:rPr>
          <w:rFonts w:eastAsia="Times New Roman" w:cs="Times New Roman"/>
          <w:b/>
          <w:i/>
          <w:spacing w:val="-1"/>
          <w:sz w:val="20"/>
          <w:szCs w:val="20"/>
        </w:rPr>
        <w:t>Виктор Петрович Астафьев.</w:t>
      </w:r>
      <w:r w:rsidRPr="00182AE2">
        <w:rPr>
          <w:rFonts w:eastAsia="Times New Roman" w:cs="Times New Roman"/>
          <w:i/>
          <w:spacing w:val="-1"/>
          <w:sz w:val="20"/>
          <w:szCs w:val="20"/>
        </w:rPr>
        <w:t xml:space="preserve"> </w:t>
      </w:r>
      <w:r w:rsidR="00640E98" w:rsidRPr="00182AE2">
        <w:rPr>
          <w:rFonts w:eastAsia="Times New Roman" w:cs="Times New Roman"/>
          <w:spacing w:val="-1"/>
          <w:sz w:val="20"/>
          <w:szCs w:val="20"/>
        </w:rPr>
        <w:t>Краткий рассказ о писателе.</w:t>
      </w:r>
    </w:p>
    <w:p w:rsidR="00640E98" w:rsidRPr="00182AE2" w:rsidRDefault="00640E98" w:rsidP="006B74DD">
      <w:pPr>
        <w:spacing w:after="0" w:line="360" w:lineRule="auto"/>
        <w:rPr>
          <w:rFonts w:eastAsia="Times New Roman" w:cs="Times New Roman"/>
          <w:sz w:val="20"/>
          <w:szCs w:val="20"/>
        </w:rPr>
      </w:pPr>
      <w:r w:rsidRPr="00182AE2">
        <w:rPr>
          <w:rFonts w:eastAsia="Times New Roman" w:cs="Times New Roman"/>
          <w:b/>
          <w:i/>
          <w:iCs/>
          <w:sz w:val="20"/>
          <w:szCs w:val="20"/>
        </w:rPr>
        <w:t>«Конь с розовой гривой».</w:t>
      </w:r>
      <w:r w:rsidRPr="00182AE2">
        <w:rPr>
          <w:rFonts w:eastAsia="Times New Roman" w:cs="Times New Roman"/>
          <w:i/>
          <w:iCs/>
          <w:sz w:val="20"/>
          <w:szCs w:val="20"/>
        </w:rPr>
        <w:t xml:space="preserve"> </w:t>
      </w:r>
      <w:r w:rsidRPr="00182AE2">
        <w:rPr>
          <w:rFonts w:eastAsia="Times New Roman" w:cs="Times New Roman"/>
          <w:sz w:val="20"/>
          <w:szCs w:val="20"/>
        </w:rPr>
        <w:t>Изображение быта и жизни сибирской деревни в предвоенные годы. Нравственные проблемы рассказа — честность, доброта, понятие долга. Юмор в рассказе. Яркость и самобытность героев (Санька Левонтьев, бабушка Катерина Петровна), особенности ис</w:t>
      </w:r>
      <w:r w:rsidRPr="00182AE2">
        <w:rPr>
          <w:rFonts w:eastAsia="Times New Roman" w:cs="Times New Roman"/>
          <w:sz w:val="20"/>
          <w:szCs w:val="20"/>
        </w:rPr>
        <w:softHyphen/>
        <w:t>пользования народной речи.</w:t>
      </w:r>
    </w:p>
    <w:p w:rsidR="00640E98" w:rsidRPr="00182AE2" w:rsidRDefault="00640E98" w:rsidP="006B74DD">
      <w:pPr>
        <w:spacing w:after="0" w:line="360" w:lineRule="auto"/>
        <w:rPr>
          <w:rFonts w:eastAsia="Times New Roman" w:cs="Times New Roman"/>
          <w:i/>
          <w:sz w:val="20"/>
          <w:szCs w:val="20"/>
        </w:rPr>
      </w:pPr>
      <w:r w:rsidRPr="00182AE2">
        <w:rPr>
          <w:rFonts w:eastAsia="Times New Roman" w:cs="Times New Roman"/>
          <w:i/>
          <w:sz w:val="20"/>
          <w:szCs w:val="20"/>
        </w:rPr>
        <w:t>Теория   литературы. Речевая характеристика героя.</w:t>
      </w:r>
      <w:r w:rsidR="00DC340B" w:rsidRPr="00182AE2">
        <w:rPr>
          <w:rFonts w:eastAsia="Times New Roman" w:cs="Times New Roman"/>
          <w:i/>
          <w:sz w:val="20"/>
          <w:szCs w:val="20"/>
        </w:rPr>
        <w:t xml:space="preserve"> Герой </w:t>
      </w:r>
      <w:proofErr w:type="gramStart"/>
      <w:r w:rsidR="00DC340B" w:rsidRPr="00182AE2">
        <w:rPr>
          <w:rFonts w:eastAsia="Times New Roman" w:cs="Times New Roman"/>
          <w:i/>
          <w:sz w:val="20"/>
          <w:szCs w:val="20"/>
        </w:rPr>
        <w:t>–п</w:t>
      </w:r>
      <w:proofErr w:type="gramEnd"/>
      <w:r w:rsidR="00DC340B" w:rsidRPr="00182AE2">
        <w:rPr>
          <w:rFonts w:eastAsia="Times New Roman" w:cs="Times New Roman"/>
          <w:i/>
          <w:sz w:val="20"/>
          <w:szCs w:val="20"/>
        </w:rPr>
        <w:t>овествователь (начальные представления).</w:t>
      </w:r>
    </w:p>
    <w:p w:rsidR="00640E98" w:rsidRPr="00182AE2" w:rsidRDefault="00914F08" w:rsidP="006B74DD">
      <w:pPr>
        <w:spacing w:after="0" w:line="360" w:lineRule="auto"/>
        <w:rPr>
          <w:rFonts w:eastAsia="Times New Roman" w:cs="Times New Roman"/>
          <w:i/>
          <w:spacing w:val="-4"/>
          <w:sz w:val="20"/>
          <w:szCs w:val="20"/>
        </w:rPr>
      </w:pPr>
      <w:r w:rsidRPr="00182AE2">
        <w:rPr>
          <w:rFonts w:eastAsia="Times New Roman" w:cs="Times New Roman"/>
          <w:b/>
          <w:i/>
          <w:spacing w:val="-4"/>
          <w:sz w:val="20"/>
          <w:szCs w:val="20"/>
        </w:rPr>
        <w:t>Вален</w:t>
      </w:r>
      <w:r w:rsidR="00DA43AF" w:rsidRPr="00182AE2">
        <w:rPr>
          <w:rFonts w:eastAsia="Times New Roman" w:cs="Times New Roman"/>
          <w:b/>
          <w:i/>
          <w:spacing w:val="-4"/>
          <w:sz w:val="20"/>
          <w:szCs w:val="20"/>
        </w:rPr>
        <w:t>тин Григорьевич Распутин</w:t>
      </w:r>
      <w:r w:rsidR="00DA43AF" w:rsidRPr="00182AE2">
        <w:rPr>
          <w:rFonts w:eastAsia="Times New Roman" w:cs="Times New Roman"/>
          <w:i/>
          <w:spacing w:val="-4"/>
          <w:sz w:val="20"/>
          <w:szCs w:val="20"/>
        </w:rPr>
        <w:t xml:space="preserve">. </w:t>
      </w:r>
      <w:r w:rsidR="00640E98" w:rsidRPr="00182AE2">
        <w:rPr>
          <w:rFonts w:eastAsia="Times New Roman" w:cs="Times New Roman"/>
          <w:spacing w:val="-4"/>
          <w:sz w:val="20"/>
          <w:szCs w:val="20"/>
        </w:rPr>
        <w:t xml:space="preserve">Краткий рассказ о </w:t>
      </w:r>
      <w:r w:rsidR="00640E98" w:rsidRPr="00182AE2">
        <w:rPr>
          <w:rFonts w:eastAsia="Times New Roman" w:cs="Times New Roman"/>
          <w:sz w:val="20"/>
          <w:szCs w:val="20"/>
        </w:rPr>
        <w:t>писателе.</w:t>
      </w:r>
    </w:p>
    <w:p w:rsidR="00640E98" w:rsidRPr="00182AE2" w:rsidRDefault="00640E98" w:rsidP="006B74DD">
      <w:pPr>
        <w:spacing w:after="0" w:line="360" w:lineRule="auto"/>
        <w:rPr>
          <w:rFonts w:eastAsia="Times New Roman" w:cs="Times New Roman"/>
          <w:sz w:val="20"/>
          <w:szCs w:val="20"/>
        </w:rPr>
      </w:pPr>
      <w:r w:rsidRPr="00182AE2">
        <w:rPr>
          <w:rFonts w:eastAsia="Times New Roman" w:cs="Times New Roman"/>
          <w:b/>
          <w:i/>
          <w:iCs/>
          <w:spacing w:val="-1"/>
          <w:sz w:val="20"/>
          <w:szCs w:val="20"/>
        </w:rPr>
        <w:t xml:space="preserve">«Уроки </w:t>
      </w:r>
      <w:proofErr w:type="gramStart"/>
      <w:r w:rsidRPr="00182AE2">
        <w:rPr>
          <w:rFonts w:eastAsia="Times New Roman" w:cs="Times New Roman"/>
          <w:b/>
          <w:i/>
          <w:iCs/>
          <w:spacing w:val="-1"/>
          <w:sz w:val="20"/>
          <w:szCs w:val="20"/>
        </w:rPr>
        <w:t>французского</w:t>
      </w:r>
      <w:proofErr w:type="gramEnd"/>
      <w:r w:rsidRPr="00182AE2">
        <w:rPr>
          <w:rFonts w:eastAsia="Times New Roman" w:cs="Times New Roman"/>
          <w:i/>
          <w:iCs/>
          <w:spacing w:val="-1"/>
          <w:sz w:val="20"/>
          <w:szCs w:val="20"/>
        </w:rPr>
        <w:t xml:space="preserve">». </w:t>
      </w:r>
      <w:r w:rsidRPr="00182AE2">
        <w:rPr>
          <w:rFonts w:eastAsia="Times New Roman" w:cs="Times New Roman"/>
          <w:spacing w:val="-1"/>
          <w:sz w:val="20"/>
          <w:szCs w:val="20"/>
        </w:rPr>
        <w:t xml:space="preserve">Отражение в повести трудностей </w:t>
      </w:r>
      <w:r w:rsidRPr="00182AE2">
        <w:rPr>
          <w:rFonts w:eastAsia="Times New Roman" w:cs="Times New Roman"/>
          <w:sz w:val="20"/>
          <w:szCs w:val="20"/>
        </w:rPr>
        <w:t xml:space="preserve">военного времени. </w:t>
      </w:r>
      <w:proofErr w:type="gramStart"/>
      <w:r w:rsidRPr="00182AE2">
        <w:rPr>
          <w:rFonts w:eastAsia="Times New Roman" w:cs="Times New Roman"/>
          <w:sz w:val="20"/>
          <w:szCs w:val="20"/>
        </w:rPr>
        <w:t>Жажда знаний, нравственная стойкость, чувство собственного достоинства, свойственные юному герою.</w:t>
      </w:r>
      <w:proofErr w:type="gramEnd"/>
      <w:r w:rsidRPr="00182AE2">
        <w:rPr>
          <w:rFonts w:eastAsia="Times New Roman" w:cs="Times New Roman"/>
          <w:sz w:val="20"/>
          <w:szCs w:val="20"/>
        </w:rPr>
        <w:t xml:space="preserve"> Душевная щедрость учительницы, ее роль в жизни мальчика.</w:t>
      </w:r>
    </w:p>
    <w:p w:rsidR="00640E98" w:rsidRPr="00182AE2" w:rsidRDefault="00640E98" w:rsidP="006B74DD">
      <w:pPr>
        <w:spacing w:after="0" w:line="360" w:lineRule="auto"/>
        <w:rPr>
          <w:rFonts w:eastAsia="Times New Roman" w:cs="Times New Roman"/>
          <w:i/>
          <w:sz w:val="20"/>
          <w:szCs w:val="20"/>
        </w:rPr>
      </w:pPr>
      <w:r w:rsidRPr="00182AE2">
        <w:rPr>
          <w:rFonts w:eastAsia="Times New Roman" w:cs="Times New Roman"/>
          <w:i/>
          <w:sz w:val="20"/>
          <w:szCs w:val="20"/>
        </w:rPr>
        <w:t>Теория литературы. Рассказ, сюжет (развитие поня</w:t>
      </w:r>
      <w:r w:rsidRPr="00182AE2">
        <w:rPr>
          <w:rFonts w:eastAsia="Times New Roman" w:cs="Times New Roman"/>
          <w:i/>
          <w:sz w:val="20"/>
          <w:szCs w:val="20"/>
        </w:rPr>
        <w:softHyphen/>
        <w:t>тий). Герой-повествователь (развитие понятия).</w:t>
      </w:r>
    </w:p>
    <w:p w:rsidR="00DC340B" w:rsidRPr="00182AE2" w:rsidRDefault="00DC340B" w:rsidP="006B74DD">
      <w:pPr>
        <w:spacing w:after="0" w:line="360" w:lineRule="auto"/>
        <w:rPr>
          <w:rFonts w:eastAsia="Times New Roman" w:cs="Times New Roman"/>
          <w:b/>
          <w:i/>
          <w:sz w:val="20"/>
          <w:szCs w:val="20"/>
        </w:rPr>
      </w:pPr>
      <w:r w:rsidRPr="00182AE2">
        <w:rPr>
          <w:rFonts w:eastAsia="Times New Roman" w:cs="Times New Roman"/>
          <w:b/>
          <w:i/>
          <w:sz w:val="20"/>
          <w:szCs w:val="20"/>
        </w:rPr>
        <w:t xml:space="preserve">Родная  природа в русской поэзии </w:t>
      </w:r>
      <w:r w:rsidRPr="00182AE2">
        <w:rPr>
          <w:rFonts w:eastAsia="Times New Roman" w:cs="Times New Roman"/>
          <w:b/>
          <w:i/>
          <w:sz w:val="20"/>
          <w:szCs w:val="20"/>
          <w:lang w:val="en-US"/>
        </w:rPr>
        <w:t>XX</w:t>
      </w:r>
      <w:r w:rsidRPr="00182AE2">
        <w:rPr>
          <w:rFonts w:eastAsia="Times New Roman" w:cs="Times New Roman"/>
          <w:b/>
          <w:i/>
          <w:sz w:val="20"/>
          <w:szCs w:val="20"/>
        </w:rPr>
        <w:t xml:space="preserve"> века.</w:t>
      </w:r>
    </w:p>
    <w:p w:rsidR="00DC340B" w:rsidRPr="00182AE2" w:rsidRDefault="00DC340B" w:rsidP="006B74DD">
      <w:pPr>
        <w:spacing w:after="0" w:line="360" w:lineRule="auto"/>
        <w:rPr>
          <w:rFonts w:eastAsia="Times New Roman" w:cs="Times New Roman"/>
          <w:b/>
          <w:i/>
          <w:iCs/>
          <w:sz w:val="20"/>
          <w:szCs w:val="20"/>
        </w:rPr>
      </w:pPr>
      <w:r w:rsidRPr="00182AE2">
        <w:rPr>
          <w:rFonts w:eastAsia="Times New Roman" w:cs="Times New Roman"/>
          <w:b/>
          <w:i/>
          <w:sz w:val="20"/>
          <w:szCs w:val="20"/>
        </w:rPr>
        <w:t xml:space="preserve">А. Блок. </w:t>
      </w:r>
      <w:r w:rsidRPr="00182AE2">
        <w:rPr>
          <w:rFonts w:eastAsia="Times New Roman" w:cs="Times New Roman"/>
          <w:b/>
          <w:i/>
          <w:iCs/>
          <w:sz w:val="20"/>
          <w:szCs w:val="20"/>
        </w:rPr>
        <w:t xml:space="preserve">«Летний вечер», «О, как безумно за окном...» </w:t>
      </w:r>
      <w:r w:rsidRPr="00182AE2">
        <w:rPr>
          <w:rFonts w:eastAsia="Times New Roman" w:cs="Times New Roman"/>
          <w:b/>
          <w:i/>
          <w:spacing w:val="-4"/>
          <w:sz w:val="20"/>
          <w:szCs w:val="20"/>
        </w:rPr>
        <w:t xml:space="preserve">С. Есенин. </w:t>
      </w:r>
      <w:r w:rsidRPr="00182AE2">
        <w:rPr>
          <w:rFonts w:eastAsia="Times New Roman" w:cs="Times New Roman"/>
          <w:b/>
          <w:i/>
          <w:iCs/>
          <w:spacing w:val="-4"/>
          <w:sz w:val="20"/>
          <w:szCs w:val="20"/>
        </w:rPr>
        <w:t xml:space="preserve">«Мелколесье. Степь и дали...», «Пороша»; А.. </w:t>
      </w:r>
      <w:r w:rsidRPr="00182AE2">
        <w:rPr>
          <w:rFonts w:eastAsia="Times New Roman" w:cs="Times New Roman"/>
          <w:b/>
          <w:i/>
          <w:spacing w:val="-4"/>
          <w:sz w:val="20"/>
          <w:szCs w:val="20"/>
        </w:rPr>
        <w:t>Ах</w:t>
      </w:r>
      <w:r w:rsidRPr="00182AE2">
        <w:rPr>
          <w:rFonts w:eastAsia="Times New Roman" w:cs="Times New Roman"/>
          <w:b/>
          <w:i/>
          <w:sz w:val="20"/>
          <w:szCs w:val="20"/>
        </w:rPr>
        <w:t xml:space="preserve">матова.  </w:t>
      </w:r>
      <w:r w:rsidRPr="00182AE2">
        <w:rPr>
          <w:rFonts w:eastAsia="Times New Roman" w:cs="Times New Roman"/>
          <w:b/>
          <w:i/>
          <w:iCs/>
          <w:sz w:val="20"/>
          <w:szCs w:val="20"/>
        </w:rPr>
        <w:t>«Перед весной бывают дни такие...».</w:t>
      </w:r>
    </w:p>
    <w:p w:rsidR="00DC340B" w:rsidRPr="00182AE2" w:rsidRDefault="00DC340B" w:rsidP="006B74DD">
      <w:pPr>
        <w:spacing w:after="0" w:line="360" w:lineRule="auto"/>
        <w:rPr>
          <w:rFonts w:eastAsia="Times New Roman" w:cs="Times New Roman"/>
          <w:sz w:val="20"/>
          <w:szCs w:val="20"/>
        </w:rPr>
      </w:pPr>
      <w:r w:rsidRPr="00182AE2">
        <w:rPr>
          <w:rFonts w:eastAsia="Times New Roman" w:cs="Times New Roman"/>
          <w:sz w:val="20"/>
          <w:szCs w:val="20"/>
        </w:rPr>
        <w:t xml:space="preserve">Чувство радости и печали, любви к родной природе родине  в  стихотворных  произведениях  поэтов  </w:t>
      </w:r>
      <w:r w:rsidRPr="00182AE2">
        <w:rPr>
          <w:rFonts w:eastAsia="Times New Roman" w:cs="Times New Roman"/>
          <w:sz w:val="20"/>
          <w:szCs w:val="20"/>
          <w:lang w:val="en-US"/>
        </w:rPr>
        <w:t>XX</w:t>
      </w:r>
      <w:r w:rsidRPr="00182AE2">
        <w:rPr>
          <w:rFonts w:eastAsia="Times New Roman" w:cs="Times New Roman"/>
          <w:sz w:val="20"/>
          <w:szCs w:val="20"/>
        </w:rPr>
        <w:t xml:space="preserve"> век Связь ритмики и мелодики стиха с эмоциональным состоянием, выраженным в стихотворении. Поэтизация родне природы.</w:t>
      </w:r>
    </w:p>
    <w:p w:rsidR="00DC340B" w:rsidRPr="00182AE2" w:rsidRDefault="00DC340B" w:rsidP="006B74DD">
      <w:pPr>
        <w:spacing w:after="0" w:line="360" w:lineRule="auto"/>
        <w:rPr>
          <w:rFonts w:eastAsia="Times New Roman" w:cs="Times New Roman"/>
          <w:i/>
          <w:sz w:val="20"/>
          <w:szCs w:val="20"/>
        </w:rPr>
      </w:pPr>
      <w:r w:rsidRPr="00182AE2">
        <w:rPr>
          <w:rFonts w:eastAsia="Times New Roman" w:cs="Times New Roman"/>
          <w:b/>
          <w:i/>
          <w:sz w:val="20"/>
          <w:szCs w:val="20"/>
        </w:rPr>
        <w:t>Николай Михайлович Рубцов.</w:t>
      </w:r>
      <w:r w:rsidRPr="00182AE2">
        <w:rPr>
          <w:rFonts w:eastAsia="Times New Roman" w:cs="Times New Roman"/>
          <w:i/>
          <w:sz w:val="20"/>
          <w:szCs w:val="20"/>
        </w:rPr>
        <w:t xml:space="preserve"> </w:t>
      </w:r>
      <w:r w:rsidRPr="00182AE2">
        <w:rPr>
          <w:rFonts w:eastAsia="Times New Roman" w:cs="Times New Roman"/>
          <w:sz w:val="20"/>
          <w:szCs w:val="20"/>
        </w:rPr>
        <w:t>Краткий рассказ о поэте.</w:t>
      </w:r>
    </w:p>
    <w:p w:rsidR="00DC340B" w:rsidRPr="00182AE2" w:rsidRDefault="00DC340B" w:rsidP="006B74DD">
      <w:pPr>
        <w:spacing w:after="0" w:line="360" w:lineRule="auto"/>
        <w:rPr>
          <w:rFonts w:eastAsia="Times New Roman" w:cs="Times New Roman"/>
          <w:sz w:val="20"/>
          <w:szCs w:val="20"/>
        </w:rPr>
      </w:pPr>
      <w:r w:rsidRPr="00182AE2">
        <w:rPr>
          <w:rFonts w:eastAsia="Times New Roman" w:cs="Times New Roman"/>
          <w:b/>
          <w:i/>
          <w:iCs/>
          <w:spacing w:val="-5"/>
          <w:sz w:val="20"/>
          <w:szCs w:val="20"/>
        </w:rPr>
        <w:t>«Звезда полей», «Листья осенние», «В горнице</w:t>
      </w:r>
      <w:r w:rsidRPr="00182AE2">
        <w:rPr>
          <w:rFonts w:eastAsia="Times New Roman" w:cs="Times New Roman"/>
          <w:i/>
          <w:iCs/>
          <w:spacing w:val="-5"/>
          <w:sz w:val="20"/>
          <w:szCs w:val="20"/>
        </w:rPr>
        <w:t xml:space="preserve">». </w:t>
      </w:r>
      <w:r w:rsidRPr="00182AE2">
        <w:rPr>
          <w:rFonts w:eastAsia="Times New Roman" w:cs="Times New Roman"/>
          <w:spacing w:val="-5"/>
          <w:sz w:val="20"/>
          <w:szCs w:val="20"/>
        </w:rPr>
        <w:t xml:space="preserve">Тема </w:t>
      </w:r>
      <w:r w:rsidRPr="00182AE2">
        <w:rPr>
          <w:rFonts w:eastAsia="Times New Roman" w:cs="Times New Roman"/>
          <w:sz w:val="20"/>
          <w:szCs w:val="20"/>
        </w:rPr>
        <w:t>Родины в поэзии Рубцова. Человек и пр</w:t>
      </w:r>
      <w:r w:rsidR="000E308E" w:rsidRPr="00182AE2">
        <w:rPr>
          <w:rFonts w:eastAsia="Times New Roman" w:cs="Times New Roman"/>
          <w:sz w:val="20"/>
          <w:szCs w:val="20"/>
        </w:rPr>
        <w:t>ирода в «тихой» лирике Рубцова.</w:t>
      </w:r>
    </w:p>
    <w:p w:rsidR="00DA43AF" w:rsidRPr="00182AE2" w:rsidRDefault="00DA43AF" w:rsidP="006B74DD">
      <w:pPr>
        <w:spacing w:after="0" w:line="360" w:lineRule="auto"/>
        <w:rPr>
          <w:rFonts w:eastAsia="Times New Roman" w:cs="Times New Roman"/>
          <w:i/>
          <w:sz w:val="20"/>
          <w:szCs w:val="20"/>
        </w:rPr>
      </w:pPr>
      <w:r w:rsidRPr="00182AE2">
        <w:rPr>
          <w:rFonts w:eastAsia="Times New Roman" w:cs="Times New Roman"/>
          <w:b/>
          <w:i/>
          <w:sz w:val="20"/>
          <w:szCs w:val="20"/>
        </w:rPr>
        <w:t xml:space="preserve">Василий </w:t>
      </w:r>
      <w:proofErr w:type="spellStart"/>
      <w:r w:rsidRPr="00182AE2">
        <w:rPr>
          <w:rFonts w:eastAsia="Times New Roman" w:cs="Times New Roman"/>
          <w:b/>
          <w:i/>
          <w:sz w:val="20"/>
          <w:szCs w:val="20"/>
        </w:rPr>
        <w:t>Макарович</w:t>
      </w:r>
      <w:proofErr w:type="spellEnd"/>
      <w:r w:rsidRPr="00182AE2">
        <w:rPr>
          <w:rFonts w:eastAsia="Times New Roman" w:cs="Times New Roman"/>
          <w:b/>
          <w:i/>
          <w:sz w:val="20"/>
          <w:szCs w:val="20"/>
        </w:rPr>
        <w:t xml:space="preserve"> Шукшин.</w:t>
      </w:r>
      <w:r w:rsidRPr="00182AE2">
        <w:rPr>
          <w:rFonts w:eastAsia="Times New Roman" w:cs="Times New Roman"/>
          <w:i/>
          <w:sz w:val="20"/>
          <w:szCs w:val="20"/>
        </w:rPr>
        <w:t xml:space="preserve"> </w:t>
      </w:r>
      <w:r w:rsidRPr="00182AE2">
        <w:rPr>
          <w:rFonts w:eastAsia="Times New Roman" w:cs="Times New Roman"/>
          <w:sz w:val="20"/>
          <w:szCs w:val="20"/>
        </w:rPr>
        <w:t>Краткий рассказ о писателе.</w:t>
      </w:r>
    </w:p>
    <w:p w:rsidR="00DA43AF" w:rsidRPr="00182AE2" w:rsidRDefault="00DA43AF" w:rsidP="006B74DD">
      <w:pPr>
        <w:spacing w:after="0" w:line="360" w:lineRule="auto"/>
        <w:rPr>
          <w:rFonts w:eastAsia="Times New Roman" w:cs="Times New Roman"/>
          <w:sz w:val="20"/>
          <w:szCs w:val="20"/>
        </w:rPr>
      </w:pPr>
      <w:r w:rsidRPr="00182AE2">
        <w:rPr>
          <w:rFonts w:eastAsia="Times New Roman" w:cs="Times New Roman"/>
          <w:b/>
          <w:i/>
          <w:sz w:val="20"/>
          <w:szCs w:val="20"/>
        </w:rPr>
        <w:lastRenderedPageBreak/>
        <w:t>Рассказы «Чудик» и «Критики».</w:t>
      </w:r>
      <w:r w:rsidRPr="00182AE2">
        <w:rPr>
          <w:rFonts w:eastAsia="Times New Roman" w:cs="Times New Roman"/>
          <w:sz w:val="20"/>
          <w:szCs w:val="20"/>
        </w:rPr>
        <w:t xml:space="preserve"> Особенности </w:t>
      </w:r>
      <w:proofErr w:type="spellStart"/>
      <w:r w:rsidRPr="00182AE2">
        <w:rPr>
          <w:rFonts w:eastAsia="Times New Roman" w:cs="Times New Roman"/>
          <w:sz w:val="20"/>
          <w:szCs w:val="20"/>
        </w:rPr>
        <w:t>шукшинских</w:t>
      </w:r>
      <w:proofErr w:type="spellEnd"/>
      <w:r w:rsidRPr="00182AE2">
        <w:rPr>
          <w:rFonts w:eastAsia="Times New Roman" w:cs="Times New Roman"/>
          <w:sz w:val="20"/>
          <w:szCs w:val="20"/>
        </w:rPr>
        <w:t xml:space="preserve"> героев – «чудиков», правдоискателей, праведников. Человеческая открытость миру как синоним незащищенности. Образ «странного» героя в литературе.</w:t>
      </w:r>
    </w:p>
    <w:p w:rsidR="00640E98" w:rsidRPr="00182AE2" w:rsidRDefault="00DA43AF" w:rsidP="006B74DD">
      <w:pPr>
        <w:spacing w:after="0" w:line="360" w:lineRule="auto"/>
        <w:rPr>
          <w:rFonts w:eastAsia="Times New Roman" w:cs="Times New Roman"/>
          <w:i/>
          <w:sz w:val="20"/>
          <w:szCs w:val="20"/>
        </w:rPr>
      </w:pPr>
      <w:r w:rsidRPr="00182AE2">
        <w:rPr>
          <w:rFonts w:eastAsia="Times New Roman" w:cs="Times New Roman"/>
          <w:b/>
          <w:i/>
          <w:sz w:val="20"/>
          <w:szCs w:val="20"/>
        </w:rPr>
        <w:t>Фазиль Искандер.</w:t>
      </w:r>
      <w:r w:rsidRPr="00182AE2">
        <w:rPr>
          <w:rFonts w:eastAsia="Times New Roman" w:cs="Times New Roman"/>
          <w:i/>
          <w:sz w:val="20"/>
          <w:szCs w:val="20"/>
        </w:rPr>
        <w:t xml:space="preserve"> </w:t>
      </w:r>
      <w:r w:rsidR="00640E98" w:rsidRPr="00182AE2">
        <w:rPr>
          <w:rFonts w:eastAsia="Times New Roman" w:cs="Times New Roman"/>
          <w:sz w:val="20"/>
          <w:szCs w:val="20"/>
        </w:rPr>
        <w:t>Краткий рассказ о писателе.</w:t>
      </w:r>
    </w:p>
    <w:p w:rsidR="00640E98" w:rsidRPr="00182AE2" w:rsidRDefault="00640E98" w:rsidP="006B74DD">
      <w:pPr>
        <w:spacing w:after="0" w:line="360" w:lineRule="auto"/>
        <w:rPr>
          <w:rFonts w:eastAsia="Times New Roman" w:cs="Times New Roman"/>
          <w:sz w:val="20"/>
          <w:szCs w:val="20"/>
        </w:rPr>
      </w:pPr>
      <w:r w:rsidRPr="00182AE2">
        <w:rPr>
          <w:rFonts w:eastAsia="Times New Roman" w:cs="Times New Roman"/>
          <w:b/>
          <w:i/>
          <w:iCs/>
          <w:spacing w:val="-4"/>
          <w:sz w:val="20"/>
          <w:szCs w:val="20"/>
        </w:rPr>
        <w:t>«Тринадцатый подвиг Геракла».</w:t>
      </w:r>
      <w:r w:rsidRPr="00182AE2">
        <w:rPr>
          <w:rFonts w:eastAsia="Times New Roman" w:cs="Times New Roman"/>
          <w:i/>
          <w:iCs/>
          <w:spacing w:val="-4"/>
          <w:sz w:val="20"/>
          <w:szCs w:val="20"/>
        </w:rPr>
        <w:t xml:space="preserve"> </w:t>
      </w:r>
      <w:r w:rsidRPr="00182AE2">
        <w:rPr>
          <w:rFonts w:eastAsia="Times New Roman" w:cs="Times New Roman"/>
          <w:spacing w:val="-4"/>
          <w:sz w:val="20"/>
          <w:szCs w:val="20"/>
        </w:rPr>
        <w:t xml:space="preserve">Влияние учителя на </w:t>
      </w:r>
      <w:r w:rsidRPr="00182AE2">
        <w:rPr>
          <w:rFonts w:eastAsia="Times New Roman" w:cs="Times New Roman"/>
          <w:sz w:val="20"/>
          <w:szCs w:val="20"/>
        </w:rPr>
        <w:t>формирование детского характера. Чувство юмора как одно из ценных качеств человека.</w:t>
      </w:r>
    </w:p>
    <w:p w:rsidR="00DC340B" w:rsidRPr="00182AE2" w:rsidRDefault="00DC340B" w:rsidP="006B74DD">
      <w:pPr>
        <w:spacing w:after="0" w:line="360" w:lineRule="auto"/>
        <w:rPr>
          <w:rFonts w:eastAsia="Times New Roman" w:cs="Times New Roman"/>
          <w:b/>
          <w:sz w:val="20"/>
          <w:szCs w:val="20"/>
        </w:rPr>
      </w:pPr>
      <w:r w:rsidRPr="00182AE2">
        <w:rPr>
          <w:rFonts w:eastAsia="Times New Roman" w:cs="Times New Roman"/>
          <w:b/>
          <w:sz w:val="20"/>
          <w:szCs w:val="20"/>
        </w:rPr>
        <w:t>Из литературы народов России.</w:t>
      </w:r>
    </w:p>
    <w:p w:rsidR="00DC340B" w:rsidRPr="00182AE2" w:rsidRDefault="00DC340B" w:rsidP="006B74DD">
      <w:pPr>
        <w:spacing w:after="0" w:line="360" w:lineRule="auto"/>
        <w:rPr>
          <w:rFonts w:eastAsia="Times New Roman" w:cs="Times New Roman"/>
          <w:sz w:val="20"/>
          <w:szCs w:val="20"/>
        </w:rPr>
      </w:pPr>
      <w:proofErr w:type="spellStart"/>
      <w:r w:rsidRPr="00182AE2">
        <w:rPr>
          <w:rFonts w:eastAsia="Times New Roman" w:cs="Times New Roman"/>
          <w:b/>
          <w:i/>
          <w:sz w:val="20"/>
          <w:szCs w:val="20"/>
        </w:rPr>
        <w:t>Габдулла</w:t>
      </w:r>
      <w:proofErr w:type="spellEnd"/>
      <w:proofErr w:type="gramStart"/>
      <w:r w:rsidRPr="00182AE2">
        <w:rPr>
          <w:rFonts w:eastAsia="Times New Roman" w:cs="Times New Roman"/>
          <w:b/>
          <w:i/>
          <w:sz w:val="20"/>
          <w:szCs w:val="20"/>
        </w:rPr>
        <w:t xml:space="preserve"> Т</w:t>
      </w:r>
      <w:proofErr w:type="gramEnd"/>
      <w:r w:rsidRPr="00182AE2">
        <w:rPr>
          <w:rFonts w:eastAsia="Times New Roman" w:cs="Times New Roman"/>
          <w:b/>
          <w:i/>
          <w:sz w:val="20"/>
          <w:szCs w:val="20"/>
        </w:rPr>
        <w:t>укай.</w:t>
      </w:r>
      <w:r w:rsidRPr="00182AE2">
        <w:rPr>
          <w:rFonts w:eastAsia="Times New Roman" w:cs="Times New Roman"/>
          <w:sz w:val="20"/>
          <w:szCs w:val="20"/>
        </w:rPr>
        <w:t xml:space="preserve"> Краткий рассказ о жизни и творчестве.</w:t>
      </w:r>
    </w:p>
    <w:p w:rsidR="00DC340B" w:rsidRPr="00182AE2" w:rsidRDefault="00DC340B" w:rsidP="006B74DD">
      <w:pPr>
        <w:spacing w:after="0" w:line="360" w:lineRule="auto"/>
        <w:rPr>
          <w:rFonts w:eastAsia="Times New Roman" w:cs="Times New Roman"/>
          <w:sz w:val="20"/>
          <w:szCs w:val="20"/>
        </w:rPr>
      </w:pPr>
      <w:r w:rsidRPr="00182AE2">
        <w:rPr>
          <w:rFonts w:eastAsia="Times New Roman" w:cs="Times New Roman"/>
          <w:b/>
          <w:i/>
          <w:sz w:val="20"/>
          <w:szCs w:val="20"/>
        </w:rPr>
        <w:t>«Родная деревня», «Книга».</w:t>
      </w:r>
      <w:r w:rsidRPr="00182AE2">
        <w:rPr>
          <w:rFonts w:eastAsia="Times New Roman" w:cs="Times New Roman"/>
          <w:sz w:val="20"/>
          <w:szCs w:val="20"/>
        </w:rPr>
        <w:t xml:space="preserve"> Любовь к своей малой родине и к своему родному краю, верность обычаям, своей семье, традициям своего народа. </w:t>
      </w:r>
      <w:r w:rsidR="00B73B5A" w:rsidRPr="00182AE2">
        <w:rPr>
          <w:rFonts w:eastAsia="Times New Roman" w:cs="Times New Roman"/>
          <w:sz w:val="20"/>
          <w:szCs w:val="20"/>
        </w:rPr>
        <w:t>Книга в жизни человека. Книга – «Отрада из отрад», «путеводная звезда», «Бесстрашное сердце», «радостная душа».</w:t>
      </w:r>
    </w:p>
    <w:p w:rsidR="00B73B5A" w:rsidRPr="00182AE2" w:rsidRDefault="00B73B5A" w:rsidP="006B74DD">
      <w:pPr>
        <w:spacing w:after="0" w:line="360" w:lineRule="auto"/>
        <w:rPr>
          <w:rFonts w:eastAsia="Times New Roman" w:cs="Times New Roman"/>
          <w:sz w:val="20"/>
          <w:szCs w:val="20"/>
        </w:rPr>
      </w:pPr>
      <w:proofErr w:type="spellStart"/>
      <w:r w:rsidRPr="00182AE2">
        <w:rPr>
          <w:rFonts w:eastAsia="Times New Roman" w:cs="Times New Roman"/>
          <w:b/>
          <w:i/>
          <w:sz w:val="20"/>
          <w:szCs w:val="20"/>
        </w:rPr>
        <w:t>Кайсын</w:t>
      </w:r>
      <w:proofErr w:type="spellEnd"/>
      <w:r w:rsidRPr="00182AE2">
        <w:rPr>
          <w:rFonts w:eastAsia="Times New Roman" w:cs="Times New Roman"/>
          <w:b/>
          <w:i/>
          <w:sz w:val="20"/>
          <w:szCs w:val="20"/>
        </w:rPr>
        <w:t xml:space="preserve"> Кулиев.</w:t>
      </w:r>
      <w:r w:rsidRPr="00182AE2">
        <w:rPr>
          <w:rFonts w:eastAsia="Times New Roman" w:cs="Times New Roman"/>
          <w:sz w:val="20"/>
          <w:szCs w:val="20"/>
        </w:rPr>
        <w:t xml:space="preserve"> Краткий рассказ о жизни и творчестве.</w:t>
      </w:r>
    </w:p>
    <w:p w:rsidR="00B73B5A" w:rsidRPr="00182AE2" w:rsidRDefault="00B73B5A" w:rsidP="006B74DD">
      <w:pPr>
        <w:spacing w:after="0" w:line="360" w:lineRule="auto"/>
        <w:rPr>
          <w:rFonts w:eastAsia="Times New Roman" w:cs="Times New Roman"/>
          <w:sz w:val="20"/>
          <w:szCs w:val="20"/>
        </w:rPr>
      </w:pPr>
      <w:r w:rsidRPr="00182AE2">
        <w:rPr>
          <w:rFonts w:eastAsia="Times New Roman" w:cs="Times New Roman"/>
          <w:b/>
          <w:i/>
          <w:sz w:val="20"/>
          <w:szCs w:val="20"/>
        </w:rPr>
        <w:t>«Когда на меня навалилась беда…», «Каким бы малым ни был мой народ</w:t>
      </w:r>
      <w:r w:rsidRPr="00182AE2">
        <w:rPr>
          <w:rFonts w:eastAsia="Times New Roman" w:cs="Times New Roman"/>
          <w:sz w:val="20"/>
          <w:szCs w:val="20"/>
        </w:rPr>
        <w:t xml:space="preserve">…». Родина как источник сил для преодоления любых иапытан6ий и ударов судьбы. Основные </w:t>
      </w:r>
      <w:proofErr w:type="gramStart"/>
      <w:r w:rsidRPr="00182AE2">
        <w:rPr>
          <w:rFonts w:eastAsia="Times New Roman" w:cs="Times New Roman"/>
          <w:sz w:val="20"/>
          <w:szCs w:val="20"/>
        </w:rPr>
        <w:t>поэтический</w:t>
      </w:r>
      <w:proofErr w:type="gramEnd"/>
      <w:r w:rsidRPr="00182AE2">
        <w:rPr>
          <w:rFonts w:eastAsia="Times New Roman" w:cs="Times New Roman"/>
          <w:sz w:val="20"/>
          <w:szCs w:val="20"/>
        </w:rPr>
        <w:t xml:space="preserve"> образы, символизирующие Родину в стихотворениях поэта. Тема бессмертия народа, нации до тех пор, пока живы его язык, поэзия, обычаи. Поэт </w:t>
      </w:r>
      <w:r w:rsidR="0070175D" w:rsidRPr="00182AE2">
        <w:rPr>
          <w:rFonts w:eastAsia="Times New Roman" w:cs="Times New Roman"/>
          <w:sz w:val="20"/>
          <w:szCs w:val="20"/>
        </w:rPr>
        <w:t xml:space="preserve">– вечный должник своего </w:t>
      </w:r>
      <w:proofErr w:type="spellStart"/>
      <w:r w:rsidR="0070175D" w:rsidRPr="00182AE2">
        <w:rPr>
          <w:rFonts w:eastAsia="Times New Roman" w:cs="Times New Roman"/>
          <w:sz w:val="20"/>
          <w:szCs w:val="20"/>
        </w:rPr>
        <w:t>народа</w:t>
      </w:r>
      <w:proofErr w:type="gramStart"/>
      <w:r w:rsidR="0070175D" w:rsidRPr="00182AE2">
        <w:rPr>
          <w:rFonts w:eastAsia="Times New Roman" w:cs="Times New Roman"/>
          <w:sz w:val="20"/>
          <w:szCs w:val="20"/>
        </w:rPr>
        <w:t>.</w:t>
      </w:r>
      <w:r w:rsidRPr="00182AE2">
        <w:rPr>
          <w:rFonts w:eastAsia="Times New Roman" w:cs="Times New Roman"/>
          <w:i/>
          <w:sz w:val="20"/>
          <w:szCs w:val="20"/>
        </w:rPr>
        <w:t>Т</w:t>
      </w:r>
      <w:proofErr w:type="gramEnd"/>
      <w:r w:rsidRPr="00182AE2">
        <w:rPr>
          <w:rFonts w:eastAsia="Times New Roman" w:cs="Times New Roman"/>
          <w:i/>
          <w:sz w:val="20"/>
          <w:szCs w:val="20"/>
        </w:rPr>
        <w:t>еория</w:t>
      </w:r>
      <w:proofErr w:type="spellEnd"/>
      <w:r w:rsidRPr="00182AE2">
        <w:rPr>
          <w:rFonts w:eastAsia="Times New Roman" w:cs="Times New Roman"/>
          <w:i/>
          <w:sz w:val="20"/>
          <w:szCs w:val="20"/>
        </w:rPr>
        <w:t xml:space="preserve"> литературы. </w:t>
      </w:r>
      <w:proofErr w:type="gramStart"/>
      <w:r w:rsidRPr="00182AE2">
        <w:rPr>
          <w:rFonts w:eastAsia="Times New Roman" w:cs="Times New Roman"/>
          <w:i/>
          <w:sz w:val="20"/>
          <w:szCs w:val="20"/>
        </w:rPr>
        <w:t>Общечеловеческое</w:t>
      </w:r>
      <w:proofErr w:type="gramEnd"/>
      <w:r w:rsidRPr="00182AE2">
        <w:rPr>
          <w:rFonts w:eastAsia="Times New Roman" w:cs="Times New Roman"/>
          <w:i/>
          <w:sz w:val="20"/>
          <w:szCs w:val="20"/>
        </w:rPr>
        <w:t xml:space="preserve"> и национальное в литературе разных </w:t>
      </w:r>
      <w:proofErr w:type="spellStart"/>
      <w:r w:rsidRPr="00182AE2">
        <w:rPr>
          <w:rFonts w:eastAsia="Times New Roman" w:cs="Times New Roman"/>
          <w:i/>
          <w:sz w:val="20"/>
          <w:szCs w:val="20"/>
        </w:rPr>
        <w:t>навродов</w:t>
      </w:r>
      <w:proofErr w:type="spellEnd"/>
      <w:r w:rsidRPr="00182AE2">
        <w:rPr>
          <w:rFonts w:eastAsia="Times New Roman" w:cs="Times New Roman"/>
          <w:i/>
          <w:sz w:val="20"/>
          <w:szCs w:val="20"/>
        </w:rPr>
        <w:t>.</w:t>
      </w:r>
    </w:p>
    <w:p w:rsidR="00640E98" w:rsidRPr="00182AE2" w:rsidRDefault="00640E98" w:rsidP="006B74DD">
      <w:pPr>
        <w:spacing w:after="0" w:line="360" w:lineRule="auto"/>
        <w:rPr>
          <w:rFonts w:eastAsia="Times New Roman" w:cs="Times New Roman"/>
          <w:b/>
          <w:spacing w:val="-4"/>
          <w:sz w:val="20"/>
          <w:szCs w:val="20"/>
        </w:rPr>
      </w:pPr>
      <w:r w:rsidRPr="00182AE2">
        <w:rPr>
          <w:rFonts w:eastAsia="Times New Roman" w:cs="Times New Roman"/>
          <w:b/>
          <w:spacing w:val="-4"/>
          <w:sz w:val="20"/>
          <w:szCs w:val="20"/>
        </w:rPr>
        <w:t>ЗАРУБЕЖНАЯ ЛИТЕРАТУРА</w:t>
      </w:r>
      <w:r w:rsidR="00B73B5A" w:rsidRPr="00182AE2">
        <w:rPr>
          <w:rFonts w:eastAsia="Times New Roman" w:cs="Times New Roman"/>
          <w:b/>
          <w:spacing w:val="-4"/>
          <w:sz w:val="20"/>
          <w:szCs w:val="20"/>
        </w:rPr>
        <w:t xml:space="preserve"> (11 ч.)</w:t>
      </w:r>
    </w:p>
    <w:p w:rsidR="00B73B5A" w:rsidRPr="00182AE2" w:rsidRDefault="00640E98" w:rsidP="006B74DD">
      <w:pPr>
        <w:spacing w:after="0" w:line="360" w:lineRule="auto"/>
        <w:rPr>
          <w:rFonts w:eastAsia="Times New Roman" w:cs="Times New Roman"/>
          <w:i/>
          <w:iCs/>
          <w:sz w:val="20"/>
          <w:szCs w:val="20"/>
        </w:rPr>
      </w:pPr>
      <w:r w:rsidRPr="00182AE2">
        <w:rPr>
          <w:rFonts w:eastAsia="Times New Roman" w:cs="Times New Roman"/>
          <w:b/>
          <w:i/>
          <w:sz w:val="20"/>
          <w:szCs w:val="20"/>
        </w:rPr>
        <w:t>Мифы Древней Греции.</w:t>
      </w:r>
      <w:r w:rsidRPr="00182AE2">
        <w:rPr>
          <w:rFonts w:eastAsia="Times New Roman" w:cs="Times New Roman"/>
          <w:sz w:val="20"/>
          <w:szCs w:val="20"/>
        </w:rPr>
        <w:t xml:space="preserve">  </w:t>
      </w:r>
    </w:p>
    <w:p w:rsidR="00B73B5A" w:rsidRPr="00182AE2" w:rsidRDefault="00640E98" w:rsidP="006B74DD">
      <w:pPr>
        <w:spacing w:after="0" w:line="360" w:lineRule="auto"/>
        <w:rPr>
          <w:rFonts w:eastAsia="Times New Roman" w:cs="Times New Roman"/>
          <w:sz w:val="20"/>
          <w:szCs w:val="20"/>
        </w:rPr>
      </w:pPr>
      <w:r w:rsidRPr="00182AE2">
        <w:rPr>
          <w:rFonts w:eastAsia="Times New Roman" w:cs="Times New Roman"/>
          <w:b/>
          <w:i/>
          <w:iCs/>
          <w:sz w:val="20"/>
          <w:szCs w:val="20"/>
        </w:rPr>
        <w:t xml:space="preserve">Подвиги Геракла </w:t>
      </w:r>
      <w:r w:rsidRPr="00182AE2">
        <w:rPr>
          <w:rFonts w:eastAsia="Times New Roman" w:cs="Times New Roman"/>
          <w:b/>
          <w:i/>
          <w:sz w:val="20"/>
          <w:szCs w:val="20"/>
        </w:rPr>
        <w:t>(в переложе</w:t>
      </w:r>
      <w:r w:rsidRPr="00182AE2">
        <w:rPr>
          <w:rFonts w:eastAsia="Times New Roman" w:cs="Times New Roman"/>
          <w:b/>
          <w:i/>
          <w:sz w:val="20"/>
          <w:szCs w:val="20"/>
        </w:rPr>
        <w:softHyphen/>
        <w:t xml:space="preserve">нии Куна): </w:t>
      </w:r>
      <w:r w:rsidRPr="00182AE2">
        <w:rPr>
          <w:rFonts w:eastAsia="Times New Roman" w:cs="Times New Roman"/>
          <w:b/>
          <w:i/>
          <w:iCs/>
          <w:sz w:val="20"/>
          <w:szCs w:val="20"/>
        </w:rPr>
        <w:t>«Скотный двор царя Авгия», «Яблоки Гесперид».</w:t>
      </w:r>
    </w:p>
    <w:p w:rsidR="00640E98" w:rsidRPr="00182AE2" w:rsidRDefault="00640E98" w:rsidP="006B74DD">
      <w:pPr>
        <w:spacing w:after="0" w:line="360" w:lineRule="auto"/>
        <w:rPr>
          <w:rFonts w:eastAsia="Times New Roman" w:cs="Times New Roman"/>
          <w:b/>
          <w:i/>
          <w:sz w:val="20"/>
          <w:szCs w:val="20"/>
        </w:rPr>
      </w:pPr>
      <w:r w:rsidRPr="00182AE2">
        <w:rPr>
          <w:rFonts w:eastAsia="Times New Roman" w:cs="Times New Roman"/>
          <w:sz w:val="20"/>
          <w:szCs w:val="20"/>
        </w:rPr>
        <w:t xml:space="preserve"> </w:t>
      </w:r>
      <w:r w:rsidRPr="00182AE2">
        <w:rPr>
          <w:rFonts w:eastAsia="Times New Roman" w:cs="Times New Roman"/>
          <w:b/>
          <w:i/>
          <w:sz w:val="20"/>
          <w:szCs w:val="20"/>
        </w:rPr>
        <w:t xml:space="preserve">Геродот. </w:t>
      </w:r>
      <w:r w:rsidRPr="00182AE2">
        <w:rPr>
          <w:rFonts w:eastAsia="Times New Roman" w:cs="Times New Roman"/>
          <w:b/>
          <w:i/>
          <w:iCs/>
          <w:sz w:val="20"/>
          <w:szCs w:val="20"/>
        </w:rPr>
        <w:t xml:space="preserve">«Легенда об </w:t>
      </w:r>
      <w:proofErr w:type="spellStart"/>
      <w:r w:rsidRPr="00182AE2">
        <w:rPr>
          <w:rFonts w:eastAsia="Times New Roman" w:cs="Times New Roman"/>
          <w:b/>
          <w:i/>
          <w:iCs/>
          <w:sz w:val="20"/>
          <w:szCs w:val="20"/>
        </w:rPr>
        <w:t>Арионе</w:t>
      </w:r>
      <w:proofErr w:type="spellEnd"/>
      <w:r w:rsidRPr="00182AE2">
        <w:rPr>
          <w:rFonts w:eastAsia="Times New Roman" w:cs="Times New Roman"/>
          <w:b/>
          <w:i/>
          <w:iCs/>
          <w:sz w:val="20"/>
          <w:szCs w:val="20"/>
        </w:rPr>
        <w:t>».</w:t>
      </w:r>
      <w:r w:rsidR="0070175D" w:rsidRPr="00182AE2">
        <w:rPr>
          <w:rFonts w:eastAsia="Times New Roman" w:cs="Times New Roman"/>
          <w:b/>
          <w:i/>
          <w:sz w:val="20"/>
          <w:szCs w:val="20"/>
        </w:rPr>
        <w:t xml:space="preserve"> </w:t>
      </w:r>
      <w:r w:rsidRPr="00182AE2">
        <w:rPr>
          <w:rFonts w:eastAsia="Times New Roman" w:cs="Times New Roman"/>
          <w:i/>
          <w:sz w:val="20"/>
          <w:szCs w:val="20"/>
        </w:rPr>
        <w:t>Теория   литературы. Миф. Отличие мифа от сказки.</w:t>
      </w:r>
    </w:p>
    <w:p w:rsidR="00B73B5A" w:rsidRPr="00182AE2" w:rsidRDefault="00640E98" w:rsidP="006B74DD">
      <w:pPr>
        <w:spacing w:after="0" w:line="360" w:lineRule="auto"/>
        <w:rPr>
          <w:rFonts w:eastAsia="Times New Roman" w:cs="Times New Roman"/>
          <w:sz w:val="20"/>
          <w:szCs w:val="20"/>
        </w:rPr>
      </w:pPr>
      <w:r w:rsidRPr="00182AE2">
        <w:rPr>
          <w:rFonts w:eastAsia="Times New Roman" w:cs="Times New Roman"/>
          <w:b/>
          <w:i/>
          <w:sz w:val="20"/>
          <w:szCs w:val="20"/>
        </w:rPr>
        <w:t>Гомер.</w:t>
      </w:r>
      <w:r w:rsidRPr="00182AE2">
        <w:rPr>
          <w:rFonts w:eastAsia="Times New Roman" w:cs="Times New Roman"/>
          <w:sz w:val="20"/>
          <w:szCs w:val="20"/>
        </w:rPr>
        <w:t xml:space="preserve"> Краткий рассказ о Гомере. </w:t>
      </w:r>
    </w:p>
    <w:p w:rsidR="00640E98" w:rsidRPr="00182AE2" w:rsidRDefault="00640E98" w:rsidP="006B74DD">
      <w:pPr>
        <w:spacing w:after="0" w:line="360" w:lineRule="auto"/>
        <w:rPr>
          <w:rFonts w:eastAsia="Times New Roman" w:cs="Times New Roman"/>
          <w:sz w:val="20"/>
          <w:szCs w:val="20"/>
        </w:rPr>
      </w:pPr>
      <w:r w:rsidRPr="00182AE2">
        <w:rPr>
          <w:rFonts w:eastAsia="Times New Roman" w:cs="Times New Roman"/>
          <w:b/>
          <w:i/>
          <w:iCs/>
          <w:sz w:val="20"/>
          <w:szCs w:val="20"/>
        </w:rPr>
        <w:t>«Одиссея», «Илиада»</w:t>
      </w:r>
      <w:r w:rsidR="00B73B5A" w:rsidRPr="00182AE2">
        <w:rPr>
          <w:rFonts w:eastAsia="Times New Roman" w:cs="Times New Roman"/>
          <w:i/>
          <w:iCs/>
          <w:sz w:val="20"/>
          <w:szCs w:val="20"/>
        </w:rPr>
        <w:t xml:space="preserve"> </w:t>
      </w:r>
      <w:r w:rsidRPr="00182AE2">
        <w:rPr>
          <w:rFonts w:eastAsia="Times New Roman" w:cs="Times New Roman"/>
          <w:sz w:val="20"/>
          <w:szCs w:val="20"/>
        </w:rPr>
        <w:t>как эпические поэмы. Изображение героев и героические подвиги в «Илиаде». Стихия Одиссея — борьба, преодоле</w:t>
      </w:r>
      <w:r w:rsidRPr="00182AE2">
        <w:rPr>
          <w:rFonts w:eastAsia="Times New Roman" w:cs="Times New Roman"/>
          <w:sz w:val="20"/>
          <w:szCs w:val="20"/>
        </w:rPr>
        <w:softHyphen/>
        <w:t>ние препятствий, познание неизвестного. Храбрость, смет</w:t>
      </w:r>
      <w:r w:rsidRPr="00182AE2">
        <w:rPr>
          <w:rFonts w:eastAsia="Times New Roman" w:cs="Times New Roman"/>
          <w:sz w:val="20"/>
          <w:szCs w:val="20"/>
        </w:rPr>
        <w:softHyphen/>
        <w:t>ливость (хитроумие) Одиссея. Одиссей — мудрый прави</w:t>
      </w:r>
      <w:r w:rsidRPr="00182AE2">
        <w:rPr>
          <w:rFonts w:eastAsia="Times New Roman" w:cs="Times New Roman"/>
          <w:sz w:val="20"/>
          <w:szCs w:val="20"/>
        </w:rPr>
        <w:softHyphen/>
        <w:t xml:space="preserve">тель, любящий муж и отец. На острове циклопов. </w:t>
      </w:r>
      <w:proofErr w:type="spellStart"/>
      <w:r w:rsidRPr="00182AE2">
        <w:rPr>
          <w:rFonts w:eastAsia="Times New Roman" w:cs="Times New Roman"/>
          <w:sz w:val="20"/>
          <w:szCs w:val="20"/>
        </w:rPr>
        <w:t>Полифем</w:t>
      </w:r>
      <w:proofErr w:type="spellEnd"/>
      <w:r w:rsidRPr="00182AE2">
        <w:rPr>
          <w:rFonts w:eastAsia="Times New Roman" w:cs="Times New Roman"/>
          <w:sz w:val="20"/>
          <w:szCs w:val="20"/>
        </w:rPr>
        <w:t>. «Одиссея» — песня о героических подвигах, мужественных героях.</w:t>
      </w:r>
    </w:p>
    <w:p w:rsidR="00640E98" w:rsidRPr="00182AE2" w:rsidRDefault="00640E98" w:rsidP="006B74DD">
      <w:pPr>
        <w:spacing w:after="0" w:line="360" w:lineRule="auto"/>
        <w:rPr>
          <w:rFonts w:eastAsia="Times New Roman" w:cs="Times New Roman"/>
          <w:i/>
          <w:sz w:val="20"/>
          <w:szCs w:val="20"/>
        </w:rPr>
      </w:pPr>
      <w:r w:rsidRPr="00182AE2">
        <w:rPr>
          <w:rFonts w:eastAsia="Times New Roman" w:cs="Times New Roman"/>
          <w:i/>
          <w:sz w:val="20"/>
          <w:szCs w:val="20"/>
        </w:rPr>
        <w:t>Теория литературы. Понятие о героическом эпосе (начальные    представления).</w:t>
      </w:r>
    </w:p>
    <w:p w:rsidR="00B73B5A" w:rsidRPr="00182AE2" w:rsidRDefault="00B73B5A" w:rsidP="006B74DD">
      <w:pPr>
        <w:spacing w:after="0" w:line="360" w:lineRule="auto"/>
        <w:rPr>
          <w:rFonts w:eastAsia="Times New Roman" w:cs="Times New Roman"/>
          <w:b/>
          <w:i/>
          <w:sz w:val="20"/>
          <w:szCs w:val="20"/>
        </w:rPr>
      </w:pPr>
      <w:r w:rsidRPr="00182AE2">
        <w:rPr>
          <w:rFonts w:eastAsia="Times New Roman" w:cs="Times New Roman"/>
          <w:b/>
          <w:i/>
          <w:sz w:val="20"/>
          <w:szCs w:val="20"/>
        </w:rPr>
        <w:t xml:space="preserve">Мигель де Сервантес Сааведра. </w:t>
      </w:r>
      <w:r w:rsidRPr="00182AE2">
        <w:rPr>
          <w:rFonts w:eastAsia="Times New Roman" w:cs="Times New Roman"/>
          <w:sz w:val="20"/>
          <w:szCs w:val="20"/>
        </w:rPr>
        <w:t>Рассказ о писателе.</w:t>
      </w:r>
    </w:p>
    <w:p w:rsidR="00326967" w:rsidRPr="00182AE2" w:rsidRDefault="00B73B5A" w:rsidP="006B74DD">
      <w:pPr>
        <w:spacing w:after="0" w:line="360" w:lineRule="auto"/>
        <w:rPr>
          <w:rFonts w:eastAsia="Times New Roman" w:cs="Times New Roman"/>
          <w:sz w:val="20"/>
          <w:szCs w:val="20"/>
        </w:rPr>
      </w:pPr>
      <w:r w:rsidRPr="00182AE2">
        <w:rPr>
          <w:rFonts w:eastAsia="Times New Roman" w:cs="Times New Roman"/>
          <w:b/>
          <w:i/>
          <w:sz w:val="20"/>
          <w:szCs w:val="20"/>
        </w:rPr>
        <w:t xml:space="preserve">Роман «Дон Кихот». </w:t>
      </w:r>
      <w:r w:rsidRPr="00182AE2">
        <w:rPr>
          <w:rFonts w:eastAsia="Times New Roman" w:cs="Times New Roman"/>
          <w:sz w:val="20"/>
          <w:szCs w:val="20"/>
        </w:rPr>
        <w:t>Проблемы ложных и истинных идеалов.</w:t>
      </w:r>
      <w:r w:rsidR="00326967" w:rsidRPr="00182AE2">
        <w:rPr>
          <w:rFonts w:eastAsia="Times New Roman" w:cs="Times New Roman"/>
          <w:sz w:val="20"/>
          <w:szCs w:val="20"/>
        </w:rPr>
        <w:t xml:space="preserve"> Герой, создавший воображаемый мир и живущий в нем. Пародия на рыцарские романы. Освобождение от искусственных ценностей и приобщение к истинно народному пониманию правды жизни. Мастерство Сервантеса – романиста. Дон Кихот как «вечный» образ мировой литературы (для внеклассного чтения).</w:t>
      </w:r>
    </w:p>
    <w:p w:rsidR="00326967" w:rsidRPr="00182AE2" w:rsidRDefault="00326967" w:rsidP="006B74DD">
      <w:pPr>
        <w:spacing w:after="0" w:line="360" w:lineRule="auto"/>
        <w:rPr>
          <w:rFonts w:eastAsia="Times New Roman" w:cs="Times New Roman"/>
          <w:i/>
          <w:sz w:val="20"/>
          <w:szCs w:val="20"/>
        </w:rPr>
      </w:pPr>
      <w:r w:rsidRPr="00182AE2">
        <w:rPr>
          <w:rFonts w:eastAsia="Times New Roman" w:cs="Times New Roman"/>
          <w:i/>
          <w:sz w:val="20"/>
          <w:szCs w:val="20"/>
        </w:rPr>
        <w:t>Теория литературы. «Вечные» образы в искусстве (начальные представления).</w:t>
      </w:r>
    </w:p>
    <w:p w:rsidR="00640E98" w:rsidRPr="00182AE2" w:rsidRDefault="00640E98" w:rsidP="006B74DD">
      <w:pPr>
        <w:spacing w:after="0" w:line="360" w:lineRule="auto"/>
        <w:rPr>
          <w:rFonts w:eastAsia="Times New Roman" w:cs="Times New Roman"/>
          <w:sz w:val="20"/>
          <w:szCs w:val="20"/>
        </w:rPr>
      </w:pPr>
      <w:r w:rsidRPr="00182AE2">
        <w:rPr>
          <w:rFonts w:eastAsia="Times New Roman" w:cs="Times New Roman"/>
          <w:b/>
          <w:i/>
          <w:sz w:val="20"/>
          <w:szCs w:val="20"/>
        </w:rPr>
        <w:t>Фридрих Шиллер.</w:t>
      </w:r>
      <w:r w:rsidRPr="00182AE2">
        <w:rPr>
          <w:rFonts w:eastAsia="Times New Roman" w:cs="Times New Roman"/>
          <w:sz w:val="20"/>
          <w:szCs w:val="20"/>
        </w:rPr>
        <w:t xml:space="preserve"> Рассказ о писателе.</w:t>
      </w:r>
      <w:r w:rsidR="0070175D" w:rsidRPr="00182AE2">
        <w:rPr>
          <w:rFonts w:eastAsia="Times New Roman" w:cs="Times New Roman"/>
          <w:sz w:val="20"/>
          <w:szCs w:val="20"/>
        </w:rPr>
        <w:t xml:space="preserve"> </w:t>
      </w:r>
      <w:r w:rsidRPr="00182AE2">
        <w:rPr>
          <w:rFonts w:eastAsia="Times New Roman" w:cs="Times New Roman"/>
          <w:b/>
          <w:i/>
          <w:sz w:val="20"/>
          <w:szCs w:val="20"/>
        </w:rPr>
        <w:t xml:space="preserve">Баллада </w:t>
      </w:r>
      <w:r w:rsidRPr="00182AE2">
        <w:rPr>
          <w:rFonts w:eastAsia="Times New Roman" w:cs="Times New Roman"/>
          <w:b/>
          <w:i/>
          <w:iCs/>
          <w:sz w:val="20"/>
          <w:szCs w:val="20"/>
        </w:rPr>
        <w:t>«Перчатка».</w:t>
      </w:r>
      <w:r w:rsidRPr="00182AE2">
        <w:rPr>
          <w:rFonts w:eastAsia="Times New Roman" w:cs="Times New Roman"/>
          <w:i/>
          <w:iCs/>
          <w:sz w:val="20"/>
          <w:szCs w:val="20"/>
        </w:rPr>
        <w:t xml:space="preserve"> </w:t>
      </w:r>
      <w:r w:rsidRPr="00182AE2">
        <w:rPr>
          <w:rFonts w:eastAsia="Times New Roman" w:cs="Times New Roman"/>
          <w:sz w:val="20"/>
          <w:szCs w:val="20"/>
        </w:rPr>
        <w:t>Повествование о феодальных нра</w:t>
      </w:r>
      <w:r w:rsidRPr="00182AE2">
        <w:rPr>
          <w:rFonts w:eastAsia="Times New Roman" w:cs="Times New Roman"/>
          <w:sz w:val="20"/>
          <w:szCs w:val="20"/>
        </w:rPr>
        <w:softHyphen/>
        <w:t>вах. Любовь как благородство и своевольный, бесчеловеч</w:t>
      </w:r>
      <w:r w:rsidRPr="00182AE2">
        <w:rPr>
          <w:rFonts w:eastAsia="Times New Roman" w:cs="Times New Roman"/>
          <w:sz w:val="20"/>
          <w:szCs w:val="20"/>
        </w:rPr>
        <w:softHyphen/>
        <w:t>ный каприз. Рыцарь — герой, отвергающий награду и защищающий личное достоинство и честь.</w:t>
      </w:r>
    </w:p>
    <w:p w:rsidR="00B73B5A" w:rsidRPr="00182AE2" w:rsidRDefault="00B73B5A" w:rsidP="006B74DD">
      <w:pPr>
        <w:spacing w:after="0" w:line="360" w:lineRule="auto"/>
        <w:rPr>
          <w:rFonts w:eastAsia="Times New Roman" w:cs="Times New Roman"/>
          <w:i/>
          <w:sz w:val="20"/>
          <w:szCs w:val="20"/>
        </w:rPr>
      </w:pPr>
      <w:r w:rsidRPr="00182AE2">
        <w:rPr>
          <w:rFonts w:eastAsia="Times New Roman" w:cs="Times New Roman"/>
          <w:i/>
          <w:sz w:val="20"/>
          <w:szCs w:val="20"/>
        </w:rPr>
        <w:t>Теория литературы. Рыцарская баллада (начальные представления).</w:t>
      </w:r>
    </w:p>
    <w:p w:rsidR="00640E98" w:rsidRPr="00182AE2" w:rsidRDefault="00640E98" w:rsidP="006B74DD">
      <w:pPr>
        <w:spacing w:after="0" w:line="360" w:lineRule="auto"/>
        <w:rPr>
          <w:rFonts w:eastAsia="Times New Roman" w:cs="Times New Roman"/>
          <w:sz w:val="20"/>
          <w:szCs w:val="20"/>
        </w:rPr>
      </w:pPr>
      <w:proofErr w:type="spellStart"/>
      <w:r w:rsidRPr="00182AE2">
        <w:rPr>
          <w:rFonts w:eastAsia="Times New Roman" w:cs="Times New Roman"/>
          <w:b/>
          <w:i/>
          <w:sz w:val="20"/>
          <w:szCs w:val="20"/>
        </w:rPr>
        <w:t>Проспер</w:t>
      </w:r>
      <w:proofErr w:type="spellEnd"/>
      <w:r w:rsidRPr="00182AE2">
        <w:rPr>
          <w:rFonts w:eastAsia="Times New Roman" w:cs="Times New Roman"/>
          <w:b/>
          <w:i/>
          <w:sz w:val="20"/>
          <w:szCs w:val="20"/>
        </w:rPr>
        <w:t xml:space="preserve"> Мериме.</w:t>
      </w:r>
      <w:r w:rsidRPr="00182AE2">
        <w:rPr>
          <w:rFonts w:eastAsia="Times New Roman" w:cs="Times New Roman"/>
          <w:sz w:val="20"/>
          <w:szCs w:val="20"/>
        </w:rPr>
        <w:t xml:space="preserve"> Рассказ о писателе.</w:t>
      </w:r>
    </w:p>
    <w:p w:rsidR="00640E98" w:rsidRPr="00182AE2" w:rsidRDefault="00640E98" w:rsidP="006B74DD">
      <w:pPr>
        <w:spacing w:after="0" w:line="360" w:lineRule="auto"/>
        <w:rPr>
          <w:rFonts w:eastAsia="Times New Roman" w:cs="Times New Roman"/>
          <w:sz w:val="20"/>
          <w:szCs w:val="20"/>
        </w:rPr>
      </w:pPr>
      <w:r w:rsidRPr="00182AE2">
        <w:rPr>
          <w:rFonts w:eastAsia="Times New Roman" w:cs="Times New Roman"/>
          <w:b/>
          <w:i/>
          <w:sz w:val="20"/>
          <w:szCs w:val="20"/>
        </w:rPr>
        <w:t xml:space="preserve">Новелла </w:t>
      </w:r>
      <w:r w:rsidRPr="00182AE2">
        <w:rPr>
          <w:rFonts w:eastAsia="Times New Roman" w:cs="Times New Roman"/>
          <w:b/>
          <w:i/>
          <w:iCs/>
          <w:sz w:val="20"/>
          <w:szCs w:val="20"/>
        </w:rPr>
        <w:t>«</w:t>
      </w:r>
      <w:proofErr w:type="spellStart"/>
      <w:r w:rsidRPr="00182AE2">
        <w:rPr>
          <w:rFonts w:eastAsia="Times New Roman" w:cs="Times New Roman"/>
          <w:b/>
          <w:i/>
          <w:iCs/>
          <w:sz w:val="20"/>
          <w:szCs w:val="20"/>
        </w:rPr>
        <w:t>Маттео</w:t>
      </w:r>
      <w:proofErr w:type="spellEnd"/>
      <w:r w:rsidRPr="00182AE2">
        <w:rPr>
          <w:rFonts w:eastAsia="Times New Roman" w:cs="Times New Roman"/>
          <w:b/>
          <w:i/>
          <w:iCs/>
          <w:sz w:val="20"/>
          <w:szCs w:val="20"/>
        </w:rPr>
        <w:t xml:space="preserve"> Фальконе».</w:t>
      </w:r>
      <w:r w:rsidRPr="00182AE2">
        <w:rPr>
          <w:rFonts w:eastAsia="Times New Roman" w:cs="Times New Roman"/>
          <w:i/>
          <w:iCs/>
          <w:sz w:val="20"/>
          <w:szCs w:val="20"/>
        </w:rPr>
        <w:t xml:space="preserve"> </w:t>
      </w:r>
      <w:r w:rsidRPr="00182AE2">
        <w:rPr>
          <w:rFonts w:eastAsia="Times New Roman" w:cs="Times New Roman"/>
          <w:sz w:val="20"/>
          <w:szCs w:val="20"/>
        </w:rPr>
        <w:t>Изображение дикой при</w:t>
      </w:r>
      <w:r w:rsidRPr="00182AE2">
        <w:rPr>
          <w:rFonts w:eastAsia="Times New Roman" w:cs="Times New Roman"/>
          <w:sz w:val="20"/>
          <w:szCs w:val="20"/>
        </w:rPr>
        <w:softHyphen/>
        <w:t xml:space="preserve">роды. Превосходство естественной, «простой» жизни и исторически сложившихся устоев </w:t>
      </w:r>
      <w:proofErr w:type="gramStart"/>
      <w:r w:rsidRPr="00182AE2">
        <w:rPr>
          <w:rFonts w:eastAsia="Times New Roman" w:cs="Times New Roman"/>
          <w:sz w:val="20"/>
          <w:szCs w:val="20"/>
        </w:rPr>
        <w:t>над</w:t>
      </w:r>
      <w:proofErr w:type="gramEnd"/>
      <w:r w:rsidRPr="00182AE2">
        <w:rPr>
          <w:rFonts w:eastAsia="Times New Roman" w:cs="Times New Roman"/>
          <w:sz w:val="20"/>
          <w:szCs w:val="20"/>
        </w:rPr>
        <w:t xml:space="preserve"> цивилизованной с ее порочными нравами. Романтический сюжет и его реалисти</w:t>
      </w:r>
      <w:r w:rsidRPr="00182AE2">
        <w:rPr>
          <w:rFonts w:eastAsia="Times New Roman" w:cs="Times New Roman"/>
          <w:sz w:val="20"/>
          <w:szCs w:val="20"/>
        </w:rPr>
        <w:softHyphen/>
        <w:t>ческое воплощение.</w:t>
      </w:r>
    </w:p>
    <w:p w:rsidR="00640E98" w:rsidRPr="00182AE2" w:rsidRDefault="00640E98" w:rsidP="006B74DD">
      <w:pPr>
        <w:spacing w:after="0" w:line="360" w:lineRule="auto"/>
        <w:rPr>
          <w:rFonts w:eastAsia="Times New Roman" w:cs="Times New Roman"/>
          <w:sz w:val="20"/>
          <w:szCs w:val="20"/>
        </w:rPr>
      </w:pPr>
      <w:r w:rsidRPr="00182AE2">
        <w:rPr>
          <w:rFonts w:eastAsia="Times New Roman" w:cs="Times New Roman"/>
          <w:b/>
          <w:i/>
          <w:sz w:val="20"/>
          <w:szCs w:val="20"/>
        </w:rPr>
        <w:t>Антуан де Сент-Экзюпери.</w:t>
      </w:r>
      <w:r w:rsidRPr="00182AE2">
        <w:rPr>
          <w:rFonts w:eastAsia="Times New Roman" w:cs="Times New Roman"/>
          <w:sz w:val="20"/>
          <w:szCs w:val="20"/>
        </w:rPr>
        <w:t xml:space="preserve"> Рассказ о писателе.</w:t>
      </w:r>
    </w:p>
    <w:p w:rsidR="00640E98" w:rsidRPr="00182AE2" w:rsidRDefault="00640E98" w:rsidP="006B74DD">
      <w:pPr>
        <w:spacing w:after="0" w:line="360" w:lineRule="auto"/>
        <w:rPr>
          <w:rFonts w:eastAsia="Times New Roman" w:cs="Times New Roman"/>
          <w:sz w:val="20"/>
          <w:szCs w:val="20"/>
        </w:rPr>
      </w:pPr>
      <w:r w:rsidRPr="00182AE2">
        <w:rPr>
          <w:rFonts w:eastAsia="Times New Roman" w:cs="Times New Roman"/>
          <w:b/>
          <w:i/>
          <w:iCs/>
          <w:sz w:val="20"/>
          <w:szCs w:val="20"/>
        </w:rPr>
        <w:lastRenderedPageBreak/>
        <w:t>«Маленький принц»</w:t>
      </w:r>
      <w:r w:rsidRPr="00182AE2">
        <w:rPr>
          <w:rFonts w:eastAsia="Times New Roman" w:cs="Times New Roman"/>
          <w:i/>
          <w:iCs/>
          <w:sz w:val="20"/>
          <w:szCs w:val="20"/>
        </w:rPr>
        <w:t xml:space="preserve"> </w:t>
      </w:r>
      <w:r w:rsidRPr="00182AE2">
        <w:rPr>
          <w:rFonts w:eastAsia="Times New Roman" w:cs="Times New Roman"/>
          <w:sz w:val="20"/>
          <w:szCs w:val="20"/>
        </w:rPr>
        <w:t xml:space="preserve">как философская сказка и мудрая </w:t>
      </w:r>
      <w:r w:rsidRPr="00182AE2">
        <w:rPr>
          <w:rFonts w:eastAsia="Times New Roman" w:cs="Times New Roman"/>
          <w:spacing w:val="-1"/>
          <w:sz w:val="20"/>
          <w:szCs w:val="20"/>
        </w:rPr>
        <w:t xml:space="preserve">притча. Мечта о естественном отношении к вещам и людям. </w:t>
      </w:r>
      <w:r w:rsidRPr="00182AE2">
        <w:rPr>
          <w:rFonts w:eastAsia="Times New Roman" w:cs="Times New Roman"/>
          <w:sz w:val="20"/>
          <w:szCs w:val="20"/>
        </w:rPr>
        <w:t>Чистота восприятий мира как величайшая ценность. Утвер</w:t>
      </w:r>
      <w:r w:rsidRPr="00182AE2">
        <w:rPr>
          <w:rFonts w:eastAsia="Times New Roman" w:cs="Times New Roman"/>
          <w:sz w:val="20"/>
          <w:szCs w:val="20"/>
        </w:rPr>
        <w:softHyphen/>
        <w:t>ждение всечеловеческих истин. (Для внеклассного чтения).</w:t>
      </w:r>
    </w:p>
    <w:p w:rsidR="00640E98" w:rsidRPr="00182AE2" w:rsidRDefault="00640E98" w:rsidP="006B74DD">
      <w:pPr>
        <w:spacing w:after="0" w:line="360" w:lineRule="auto"/>
        <w:rPr>
          <w:rFonts w:eastAsia="Times New Roman" w:cs="Times New Roman"/>
          <w:i/>
          <w:sz w:val="20"/>
          <w:szCs w:val="20"/>
        </w:rPr>
      </w:pPr>
      <w:r w:rsidRPr="00182AE2">
        <w:rPr>
          <w:rFonts w:eastAsia="Times New Roman" w:cs="Times New Roman"/>
          <w:i/>
          <w:sz w:val="20"/>
          <w:szCs w:val="20"/>
        </w:rPr>
        <w:t>Теория литературы. Притча (начальные представ</w:t>
      </w:r>
      <w:r w:rsidRPr="00182AE2">
        <w:rPr>
          <w:rFonts w:eastAsia="Times New Roman" w:cs="Times New Roman"/>
          <w:i/>
          <w:sz w:val="20"/>
          <w:szCs w:val="20"/>
        </w:rPr>
        <w:softHyphen/>
        <w:t>ления).</w:t>
      </w:r>
    </w:p>
    <w:p w:rsidR="00640E98" w:rsidRDefault="00326967" w:rsidP="006B74DD">
      <w:pPr>
        <w:spacing w:after="0" w:line="360" w:lineRule="auto"/>
        <w:rPr>
          <w:rFonts w:eastAsia="Times New Roman" w:cs="Times New Roman"/>
          <w:b/>
          <w:sz w:val="20"/>
          <w:szCs w:val="20"/>
        </w:rPr>
      </w:pPr>
      <w:r w:rsidRPr="00182AE2">
        <w:rPr>
          <w:rFonts w:eastAsia="Times New Roman" w:cs="Times New Roman"/>
          <w:b/>
          <w:sz w:val="20"/>
          <w:szCs w:val="20"/>
        </w:rPr>
        <w:t>ПОДВЕДЕНИЕ ИТОГОВ ЗА ГОД (1 ч.)</w:t>
      </w:r>
    </w:p>
    <w:p w:rsidR="007B628B" w:rsidRPr="007B628B" w:rsidRDefault="007B628B" w:rsidP="007B628B">
      <w:pPr>
        <w:suppressAutoHyphens/>
        <w:spacing w:after="0" w:line="360" w:lineRule="auto"/>
        <w:ind w:left="360"/>
        <w:jc w:val="left"/>
        <w:rPr>
          <w:b/>
        </w:rPr>
      </w:pPr>
      <w:r w:rsidRPr="007B628B">
        <w:rPr>
          <w:b/>
        </w:rPr>
        <w:t>Количество контрольных работ:</w:t>
      </w:r>
    </w:p>
    <w:p w:rsidR="007B628B" w:rsidRDefault="007B628B" w:rsidP="007B628B">
      <w:pPr>
        <w:suppressAutoHyphens/>
        <w:spacing w:after="0" w:line="360" w:lineRule="auto"/>
        <w:ind w:left="360"/>
        <w:jc w:val="left"/>
      </w:pPr>
      <w:r>
        <w:t>1.</w:t>
      </w:r>
      <w:r w:rsidRPr="004577A9">
        <w:t xml:space="preserve"> </w:t>
      </w:r>
      <w:r>
        <w:t>Сочинение (</w:t>
      </w:r>
      <w:proofErr w:type="spellStart"/>
      <w:r>
        <w:t>кл</w:t>
      </w:r>
      <w:proofErr w:type="spellEnd"/>
      <w:r>
        <w:t>./дом.)-3\1</w:t>
      </w:r>
    </w:p>
    <w:p w:rsidR="007B628B" w:rsidRDefault="007B628B" w:rsidP="007B628B">
      <w:pPr>
        <w:suppressAutoHyphens/>
        <w:spacing w:after="0" w:line="360" w:lineRule="auto"/>
        <w:ind w:left="360"/>
        <w:jc w:val="left"/>
        <w:rPr>
          <w:b/>
          <w:sz w:val="20"/>
          <w:szCs w:val="20"/>
        </w:rPr>
      </w:pPr>
      <w:r>
        <w:t>2.</w:t>
      </w:r>
      <w:r w:rsidRPr="004577A9">
        <w:t xml:space="preserve"> </w:t>
      </w:r>
      <w:r>
        <w:t>Контрольное тестирование -2</w:t>
      </w:r>
    </w:p>
    <w:p w:rsidR="00C72382" w:rsidRPr="00182AE2" w:rsidRDefault="00C72382" w:rsidP="0070175D">
      <w:pPr>
        <w:spacing w:after="0"/>
        <w:jc w:val="center"/>
        <w:rPr>
          <w:rFonts w:cs="Times New Roman"/>
          <w:b/>
          <w:sz w:val="20"/>
          <w:szCs w:val="20"/>
        </w:rPr>
      </w:pPr>
      <w:r w:rsidRPr="00182AE2">
        <w:rPr>
          <w:rFonts w:cs="Times New Roman"/>
          <w:b/>
          <w:sz w:val="20"/>
          <w:szCs w:val="20"/>
        </w:rPr>
        <w:t>Календарно – тематическое планирование</w:t>
      </w:r>
      <w:bookmarkStart w:id="0" w:name="_GoBack"/>
      <w:bookmarkEnd w:id="0"/>
    </w:p>
    <w:p w:rsidR="00B45426" w:rsidRPr="00182AE2" w:rsidRDefault="00B45426" w:rsidP="001438D7">
      <w:pPr>
        <w:spacing w:after="0"/>
        <w:jc w:val="left"/>
        <w:rPr>
          <w:rFonts w:cs="Times New Roman"/>
          <w:b/>
          <w:sz w:val="20"/>
          <w:szCs w:val="20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10"/>
        <w:gridCol w:w="2700"/>
        <w:gridCol w:w="4395"/>
        <w:gridCol w:w="1417"/>
      </w:tblGrid>
      <w:tr w:rsidR="00182AE2" w:rsidRPr="00182AE2" w:rsidTr="00182AE2">
        <w:tc>
          <w:tcPr>
            <w:tcW w:w="810" w:type="dxa"/>
          </w:tcPr>
          <w:p w:rsidR="00182AE2" w:rsidRPr="00182AE2" w:rsidRDefault="00182AE2" w:rsidP="00182AE2">
            <w:pPr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82AE2">
              <w:rPr>
                <w:rFonts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2700" w:type="dxa"/>
          </w:tcPr>
          <w:p w:rsidR="00182AE2" w:rsidRPr="00182AE2" w:rsidRDefault="00182AE2" w:rsidP="00182AE2">
            <w:pPr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82AE2">
              <w:rPr>
                <w:rFonts w:cs="Times New Roman"/>
                <w:b/>
                <w:sz w:val="20"/>
                <w:szCs w:val="20"/>
              </w:rPr>
              <w:t>Название разделов и тем</w:t>
            </w:r>
          </w:p>
        </w:tc>
        <w:tc>
          <w:tcPr>
            <w:tcW w:w="4395" w:type="dxa"/>
          </w:tcPr>
          <w:p w:rsidR="00182AE2" w:rsidRPr="00182AE2" w:rsidRDefault="00182AE2" w:rsidP="00182AE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82AE2">
              <w:rPr>
                <w:rFonts w:cs="Times New Roman"/>
                <w:b/>
                <w:sz w:val="20"/>
                <w:szCs w:val="20"/>
              </w:rPr>
              <w:t>Характеристика основных видов деятельности ученика (на уровне учебных действий) по теме</w:t>
            </w:r>
          </w:p>
        </w:tc>
        <w:tc>
          <w:tcPr>
            <w:tcW w:w="1417" w:type="dxa"/>
          </w:tcPr>
          <w:p w:rsidR="00182AE2" w:rsidRPr="00182AE2" w:rsidRDefault="00182AE2" w:rsidP="00182AE2">
            <w:pPr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82AE2">
              <w:rPr>
                <w:rFonts w:cs="Times New Roman"/>
                <w:b/>
                <w:sz w:val="20"/>
                <w:szCs w:val="20"/>
              </w:rPr>
              <w:t>Плановые сроки прохождения</w:t>
            </w:r>
          </w:p>
        </w:tc>
      </w:tr>
      <w:tr w:rsidR="0027682E" w:rsidRPr="00182AE2" w:rsidTr="00182AE2">
        <w:tc>
          <w:tcPr>
            <w:tcW w:w="810" w:type="dxa"/>
          </w:tcPr>
          <w:p w:rsidR="0027682E" w:rsidRPr="00182AE2" w:rsidRDefault="0027682E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27682E" w:rsidRPr="0027682E" w:rsidRDefault="0027682E" w:rsidP="006B74DD">
            <w:pPr>
              <w:spacing w:after="0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27682E">
              <w:rPr>
                <w:rFonts w:cs="Times New Roman"/>
                <w:b/>
                <w:sz w:val="28"/>
                <w:szCs w:val="28"/>
              </w:rPr>
              <w:t>Введение</w:t>
            </w:r>
            <w:r>
              <w:rPr>
                <w:rFonts w:cs="Times New Roman"/>
                <w:b/>
                <w:sz w:val="28"/>
                <w:szCs w:val="28"/>
              </w:rPr>
              <w:t xml:space="preserve"> (1ч.)</w:t>
            </w:r>
          </w:p>
        </w:tc>
        <w:tc>
          <w:tcPr>
            <w:tcW w:w="4395" w:type="dxa"/>
          </w:tcPr>
          <w:p w:rsidR="0027682E" w:rsidRPr="00182AE2" w:rsidRDefault="0027682E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7682E" w:rsidRDefault="0027682E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182AE2" w:rsidRPr="00182AE2" w:rsidTr="00182AE2">
        <w:tc>
          <w:tcPr>
            <w:tcW w:w="81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70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Вводный урок.</w:t>
            </w:r>
          </w:p>
        </w:tc>
        <w:tc>
          <w:tcPr>
            <w:tcW w:w="4395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Беседа, выявление читательского опыта учащихся методом анкетирования.</w:t>
            </w:r>
          </w:p>
        </w:tc>
        <w:tc>
          <w:tcPr>
            <w:tcW w:w="1417" w:type="dxa"/>
          </w:tcPr>
          <w:p w:rsidR="00182AE2" w:rsidRPr="00182AE2" w:rsidRDefault="00704A6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2.9</w:t>
            </w:r>
          </w:p>
        </w:tc>
      </w:tr>
      <w:tr w:rsidR="0027682E" w:rsidRPr="00182AE2" w:rsidTr="00182AE2">
        <w:tc>
          <w:tcPr>
            <w:tcW w:w="810" w:type="dxa"/>
          </w:tcPr>
          <w:p w:rsidR="0027682E" w:rsidRPr="00182AE2" w:rsidRDefault="0027682E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27682E" w:rsidRPr="0027682E" w:rsidRDefault="0027682E" w:rsidP="006B74DD">
            <w:pPr>
              <w:spacing w:after="0"/>
              <w:jc w:val="left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Устное народное творчество (4ч.)</w:t>
            </w:r>
          </w:p>
        </w:tc>
        <w:tc>
          <w:tcPr>
            <w:tcW w:w="4395" w:type="dxa"/>
          </w:tcPr>
          <w:p w:rsidR="0027682E" w:rsidRPr="00182AE2" w:rsidRDefault="0027682E" w:rsidP="006B74DD">
            <w:pPr>
              <w:spacing w:after="0"/>
              <w:jc w:val="left"/>
              <w:rPr>
                <w:rFonts w:eastAsia="SimSu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17" w:type="dxa"/>
          </w:tcPr>
          <w:p w:rsidR="0027682E" w:rsidRDefault="0027682E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182AE2" w:rsidRPr="00182AE2" w:rsidTr="00182AE2">
        <w:tc>
          <w:tcPr>
            <w:tcW w:w="81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70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Художественное произведение. Содержание и форма. Автор и герои.</w:t>
            </w:r>
          </w:p>
        </w:tc>
        <w:tc>
          <w:tcPr>
            <w:tcW w:w="4395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eastAsia="SimSun" w:cs="Times New Roman"/>
                <w:kern w:val="1"/>
                <w:sz w:val="20"/>
                <w:szCs w:val="20"/>
                <w:lang w:eastAsia="hi-IN" w:bidi="hi-IN"/>
              </w:rPr>
              <w:t>Выразительное чтение и обсуждение статьи учебника. Устные ответы на вопросы. Участие в коллективном диалоге. Самостоятельная работа. Письменный ответ на вопрос: «Что мне близко в рассуждениях В.Б. Шкловского о книгах и читателях?»</w:t>
            </w:r>
          </w:p>
        </w:tc>
        <w:tc>
          <w:tcPr>
            <w:tcW w:w="1417" w:type="dxa"/>
          </w:tcPr>
          <w:p w:rsidR="00182AE2" w:rsidRPr="00182AE2" w:rsidRDefault="00704A6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3.9</w:t>
            </w:r>
          </w:p>
        </w:tc>
      </w:tr>
      <w:tr w:rsidR="00182AE2" w:rsidRPr="00182AE2" w:rsidTr="00182AE2">
        <w:tc>
          <w:tcPr>
            <w:tcW w:w="81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70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Обрядовый фольклор. Обрядовые песни.</w:t>
            </w:r>
          </w:p>
        </w:tc>
        <w:tc>
          <w:tcPr>
            <w:tcW w:w="4395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 xml:space="preserve">Прослушивание обрядовых песен, составление конспекта статьи учебника, выразительное чтение.  </w:t>
            </w:r>
          </w:p>
        </w:tc>
        <w:tc>
          <w:tcPr>
            <w:tcW w:w="1417" w:type="dxa"/>
          </w:tcPr>
          <w:p w:rsidR="00182AE2" w:rsidRPr="00182AE2" w:rsidRDefault="00704A6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4.9</w:t>
            </w:r>
          </w:p>
        </w:tc>
      </w:tr>
      <w:tr w:rsidR="00182AE2" w:rsidRPr="00182AE2" w:rsidTr="00182AE2">
        <w:tc>
          <w:tcPr>
            <w:tcW w:w="81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70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Пословицы,  Поговорки как малый жанр фольклора.</w:t>
            </w:r>
          </w:p>
        </w:tc>
        <w:tc>
          <w:tcPr>
            <w:tcW w:w="4395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Участие в коллективном диалоге, определение тематики пословиц и поговорок; мини-сочинение.</w:t>
            </w:r>
          </w:p>
        </w:tc>
        <w:tc>
          <w:tcPr>
            <w:tcW w:w="1417" w:type="dxa"/>
          </w:tcPr>
          <w:p w:rsidR="00182AE2" w:rsidRPr="00182AE2" w:rsidRDefault="00704A6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9.9</w:t>
            </w:r>
          </w:p>
        </w:tc>
      </w:tr>
      <w:tr w:rsidR="00182AE2" w:rsidRPr="00182AE2" w:rsidTr="00182AE2">
        <w:tc>
          <w:tcPr>
            <w:tcW w:w="81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70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>Загадки. Конкурс загадок.</w:t>
            </w:r>
          </w:p>
        </w:tc>
        <w:tc>
          <w:tcPr>
            <w:tcW w:w="4395" w:type="dxa"/>
          </w:tcPr>
          <w:p w:rsidR="00182AE2" w:rsidRPr="00182AE2" w:rsidRDefault="00182AE2" w:rsidP="006B74DD">
            <w:pPr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>Обобщение и систематизация знаний, поиск загадок на разные темы; участие в конкурсе.</w:t>
            </w:r>
          </w:p>
        </w:tc>
        <w:tc>
          <w:tcPr>
            <w:tcW w:w="1417" w:type="dxa"/>
          </w:tcPr>
          <w:p w:rsidR="00182AE2" w:rsidRPr="00182AE2" w:rsidRDefault="00704A6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10.9</w:t>
            </w:r>
          </w:p>
        </w:tc>
      </w:tr>
      <w:tr w:rsidR="0027682E" w:rsidRPr="00182AE2" w:rsidTr="00182AE2">
        <w:tc>
          <w:tcPr>
            <w:tcW w:w="810" w:type="dxa"/>
          </w:tcPr>
          <w:p w:rsidR="0027682E" w:rsidRPr="00182AE2" w:rsidRDefault="0027682E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27682E" w:rsidRPr="0027682E" w:rsidRDefault="0027682E" w:rsidP="006B74DD">
            <w:pPr>
              <w:spacing w:after="0"/>
              <w:jc w:val="left"/>
              <w:rPr>
                <w:rFonts w:eastAsia="SimSu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27682E">
              <w:rPr>
                <w:rFonts w:eastAsia="SimSun" w:cs="Times New Roman"/>
                <w:b/>
                <w:kern w:val="1"/>
                <w:sz w:val="28"/>
                <w:szCs w:val="28"/>
                <w:lang w:eastAsia="zh-CN" w:bidi="hi-IN"/>
              </w:rPr>
              <w:t>Из древнерусской литературы. (2ч)</w:t>
            </w:r>
          </w:p>
        </w:tc>
        <w:tc>
          <w:tcPr>
            <w:tcW w:w="4395" w:type="dxa"/>
          </w:tcPr>
          <w:p w:rsidR="0027682E" w:rsidRPr="00182AE2" w:rsidRDefault="0027682E" w:rsidP="006B74DD">
            <w:pPr>
              <w:jc w:val="left"/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417" w:type="dxa"/>
          </w:tcPr>
          <w:p w:rsidR="0027682E" w:rsidRDefault="0027682E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182AE2" w:rsidRPr="00182AE2" w:rsidTr="00182AE2">
        <w:tc>
          <w:tcPr>
            <w:tcW w:w="81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70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 xml:space="preserve">Повесть временных лет». </w:t>
            </w:r>
            <w:r w:rsidRPr="00182AE2">
              <w:rPr>
                <w:rFonts w:cs="Times New Roman"/>
                <w:sz w:val="20"/>
                <w:szCs w:val="20"/>
              </w:rPr>
              <w:t>Развитие представлений о русских летописях.</w:t>
            </w:r>
            <w:r w:rsidRPr="00182AE2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 xml:space="preserve"> </w:t>
            </w:r>
          </w:p>
        </w:tc>
        <w:tc>
          <w:tcPr>
            <w:tcW w:w="4395" w:type="dxa"/>
          </w:tcPr>
          <w:p w:rsidR="00182AE2" w:rsidRPr="00182AE2" w:rsidRDefault="00182AE2" w:rsidP="006B74DD">
            <w:pPr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>Чтение и обсуждение статьи учебника, составление конспекта.</w:t>
            </w:r>
          </w:p>
        </w:tc>
        <w:tc>
          <w:tcPr>
            <w:tcW w:w="1417" w:type="dxa"/>
          </w:tcPr>
          <w:p w:rsidR="00182AE2" w:rsidRPr="00182AE2" w:rsidRDefault="00704A6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11.9</w:t>
            </w:r>
          </w:p>
        </w:tc>
      </w:tr>
      <w:tr w:rsidR="00182AE2" w:rsidRPr="00182AE2" w:rsidTr="00182AE2">
        <w:tc>
          <w:tcPr>
            <w:tcW w:w="81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270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>«Сказание о белгородском киселе». Отражение народных идеалов в летописях.</w:t>
            </w:r>
          </w:p>
        </w:tc>
        <w:tc>
          <w:tcPr>
            <w:tcW w:w="4395" w:type="dxa"/>
          </w:tcPr>
          <w:p w:rsidR="00182AE2" w:rsidRPr="00182AE2" w:rsidRDefault="00182AE2" w:rsidP="006B74DD">
            <w:pPr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Работа над выразительным чтением, оценка актерского чтения отрывков из летописи; составление словаря  устаревших слов; беседа по вопросам.</w:t>
            </w:r>
          </w:p>
        </w:tc>
        <w:tc>
          <w:tcPr>
            <w:tcW w:w="1417" w:type="dxa"/>
          </w:tcPr>
          <w:p w:rsidR="00182AE2" w:rsidRPr="00182AE2" w:rsidRDefault="00704A6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17.9</w:t>
            </w:r>
          </w:p>
        </w:tc>
      </w:tr>
      <w:tr w:rsidR="0027682E" w:rsidRPr="00182AE2" w:rsidTr="00182AE2">
        <w:tc>
          <w:tcPr>
            <w:tcW w:w="810" w:type="dxa"/>
          </w:tcPr>
          <w:p w:rsidR="0027682E" w:rsidRPr="00182AE2" w:rsidRDefault="0027682E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27682E" w:rsidRPr="0027682E" w:rsidRDefault="0027682E" w:rsidP="006B74DD">
            <w:pPr>
              <w:spacing w:after="0"/>
              <w:jc w:val="left"/>
              <w:rPr>
                <w:rFonts w:eastAsia="SimSu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27682E">
              <w:rPr>
                <w:rFonts w:eastAsia="SimSun" w:cs="Times New Roman"/>
                <w:b/>
                <w:kern w:val="1"/>
                <w:sz w:val="28"/>
                <w:szCs w:val="28"/>
                <w:lang w:eastAsia="zh-CN" w:bidi="hi-IN"/>
              </w:rPr>
              <w:t>Русская литература 18в. (1ч.)</w:t>
            </w:r>
          </w:p>
        </w:tc>
        <w:tc>
          <w:tcPr>
            <w:tcW w:w="4395" w:type="dxa"/>
          </w:tcPr>
          <w:p w:rsidR="0027682E" w:rsidRPr="00182AE2" w:rsidRDefault="0027682E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7682E" w:rsidRDefault="0027682E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182AE2" w:rsidRPr="00182AE2" w:rsidTr="00182AE2">
        <w:tc>
          <w:tcPr>
            <w:tcW w:w="81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270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 xml:space="preserve">И. И. Дмитриев. Слово о баснописце. «Муха». Развитие понятия об аллегории. </w:t>
            </w:r>
          </w:p>
        </w:tc>
        <w:tc>
          <w:tcPr>
            <w:tcW w:w="4395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Пересказ статьи учебника с опорой на план, ответ на проблемный вопрос, выразительное чтение басни.</w:t>
            </w:r>
          </w:p>
        </w:tc>
        <w:tc>
          <w:tcPr>
            <w:tcW w:w="1417" w:type="dxa"/>
          </w:tcPr>
          <w:p w:rsidR="00182AE2" w:rsidRPr="00182AE2" w:rsidRDefault="00704A6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18.9</w:t>
            </w:r>
          </w:p>
        </w:tc>
      </w:tr>
      <w:tr w:rsidR="00383DCF" w:rsidRPr="00182AE2" w:rsidTr="00182AE2">
        <w:tc>
          <w:tcPr>
            <w:tcW w:w="810" w:type="dxa"/>
          </w:tcPr>
          <w:p w:rsidR="00383DCF" w:rsidRPr="00182AE2" w:rsidRDefault="00383DCF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383DCF" w:rsidRPr="00182AE2" w:rsidRDefault="00383DCF" w:rsidP="006B74DD">
            <w:pPr>
              <w:spacing w:after="0"/>
              <w:jc w:val="left"/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eastAsia="SimSun" w:cs="Times New Roman"/>
                <w:b/>
                <w:kern w:val="1"/>
                <w:sz w:val="28"/>
                <w:szCs w:val="28"/>
                <w:lang w:eastAsia="zh-CN" w:bidi="hi-IN"/>
              </w:rPr>
              <w:t xml:space="preserve">Русская литература 19в. </w:t>
            </w:r>
            <w:r>
              <w:rPr>
                <w:rFonts w:eastAsia="SimSun" w:cs="Times New Roman"/>
                <w:b/>
                <w:kern w:val="1"/>
                <w:sz w:val="28"/>
                <w:szCs w:val="28"/>
                <w:lang w:eastAsia="zh-CN" w:bidi="hi-IN"/>
              </w:rPr>
              <w:lastRenderedPageBreak/>
              <w:t>(54</w:t>
            </w:r>
            <w:r w:rsidRPr="0027682E">
              <w:rPr>
                <w:rFonts w:eastAsia="SimSun" w:cs="Times New Roman"/>
                <w:b/>
                <w:kern w:val="1"/>
                <w:sz w:val="28"/>
                <w:szCs w:val="28"/>
                <w:lang w:eastAsia="zh-CN" w:bidi="hi-IN"/>
              </w:rPr>
              <w:t>ч.)</w:t>
            </w:r>
          </w:p>
        </w:tc>
        <w:tc>
          <w:tcPr>
            <w:tcW w:w="4395" w:type="dxa"/>
          </w:tcPr>
          <w:p w:rsidR="00383DCF" w:rsidRPr="00182AE2" w:rsidRDefault="00383DCF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83DCF" w:rsidRDefault="00383DCF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182AE2" w:rsidRPr="00182AE2" w:rsidTr="00182AE2">
        <w:tc>
          <w:tcPr>
            <w:tcW w:w="81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70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 xml:space="preserve"> И. А. Крылов. «Листы и корни», «Ларчик». </w:t>
            </w:r>
          </w:p>
        </w:tc>
        <w:tc>
          <w:tcPr>
            <w:tcW w:w="4395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Индивидуальный сообщения, выразительное чтение басен, определение жанровых признаков басни; представление собственных иллюстраций, историко-культурный комментарий к тексту басни.</w:t>
            </w:r>
          </w:p>
        </w:tc>
        <w:tc>
          <w:tcPr>
            <w:tcW w:w="1417" w:type="dxa"/>
          </w:tcPr>
          <w:p w:rsidR="00182AE2" w:rsidRPr="00182AE2" w:rsidRDefault="00704A6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23.9</w:t>
            </w:r>
          </w:p>
        </w:tc>
      </w:tr>
      <w:tr w:rsidR="00182AE2" w:rsidRPr="00182AE2" w:rsidTr="00182AE2">
        <w:tc>
          <w:tcPr>
            <w:tcW w:w="81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2700" w:type="dxa"/>
          </w:tcPr>
          <w:p w:rsidR="00182AE2" w:rsidRPr="00182AE2" w:rsidRDefault="00182AE2" w:rsidP="006B74DD">
            <w:pPr>
              <w:widowControl w:val="0"/>
              <w:suppressAutoHyphens/>
              <w:autoSpaceDE w:val="0"/>
              <w:spacing w:after="0"/>
              <w:ind w:left="-105" w:right="-105"/>
              <w:jc w:val="left"/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</w:pPr>
            <w:r w:rsidRPr="00182AE2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>И. А. Крылов. «Осел и Соловей». Комическое изображение невежественного судьи.</w:t>
            </w:r>
          </w:p>
        </w:tc>
        <w:tc>
          <w:tcPr>
            <w:tcW w:w="4395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Восприятие и выразительное чтение басни, выявление иносказательного смысла, участие в коллективном диалоге.</w:t>
            </w:r>
          </w:p>
        </w:tc>
        <w:tc>
          <w:tcPr>
            <w:tcW w:w="1417" w:type="dxa"/>
          </w:tcPr>
          <w:p w:rsidR="00182AE2" w:rsidRPr="00182AE2" w:rsidRDefault="00704A6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24.9</w:t>
            </w:r>
          </w:p>
        </w:tc>
      </w:tr>
      <w:tr w:rsidR="00182AE2" w:rsidRPr="00182AE2" w:rsidTr="00182AE2">
        <w:tc>
          <w:tcPr>
            <w:tcW w:w="81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270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«Мир басен И. А. Крылова». Инсценировка басни.</w:t>
            </w:r>
          </w:p>
        </w:tc>
        <w:tc>
          <w:tcPr>
            <w:tcW w:w="4395" w:type="dxa"/>
          </w:tcPr>
          <w:p w:rsidR="00182AE2" w:rsidRPr="00182AE2" w:rsidRDefault="00182AE2" w:rsidP="006B74DD">
            <w:pPr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Инсценированное исполнение басен, участие в викторине.</w:t>
            </w:r>
          </w:p>
        </w:tc>
        <w:tc>
          <w:tcPr>
            <w:tcW w:w="1417" w:type="dxa"/>
          </w:tcPr>
          <w:p w:rsidR="00182AE2" w:rsidRPr="00182AE2" w:rsidRDefault="00704A6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25.9</w:t>
            </w:r>
          </w:p>
        </w:tc>
      </w:tr>
      <w:tr w:rsidR="00182AE2" w:rsidRPr="00182AE2" w:rsidTr="00182AE2">
        <w:tc>
          <w:tcPr>
            <w:tcW w:w="81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270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>А. С. Пушкин. Стихотворение «Узник» как выражение вольнолюбивых устремлений поэта.</w:t>
            </w:r>
          </w:p>
        </w:tc>
        <w:tc>
          <w:tcPr>
            <w:tcW w:w="4395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Устные сообщения  о жизни А. С. Пушкина, чтение стихотворения, работа над выразительностью чтения; участие в коллективном диалоге.</w:t>
            </w:r>
          </w:p>
        </w:tc>
        <w:tc>
          <w:tcPr>
            <w:tcW w:w="1417" w:type="dxa"/>
          </w:tcPr>
          <w:p w:rsidR="00182AE2" w:rsidRPr="00182AE2" w:rsidRDefault="00704A6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30.9</w:t>
            </w:r>
          </w:p>
        </w:tc>
      </w:tr>
      <w:tr w:rsidR="00182AE2" w:rsidRPr="00182AE2" w:rsidTr="00182AE2">
        <w:tc>
          <w:tcPr>
            <w:tcW w:w="81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2700" w:type="dxa"/>
          </w:tcPr>
          <w:p w:rsidR="00182AE2" w:rsidRPr="00182AE2" w:rsidRDefault="00182AE2" w:rsidP="00182AE2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>Тема и поэтическая идея стихотворения А. С. Пушкина «Зимнее утро».</w:t>
            </w:r>
          </w:p>
        </w:tc>
        <w:tc>
          <w:tcPr>
            <w:tcW w:w="4395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Чтение стихотворения, определение художественных средств, используемых поэтом; письменный ответ на вопрос.</w:t>
            </w:r>
          </w:p>
        </w:tc>
        <w:tc>
          <w:tcPr>
            <w:tcW w:w="1417" w:type="dxa"/>
          </w:tcPr>
          <w:p w:rsidR="00182AE2" w:rsidRPr="00182AE2" w:rsidRDefault="00704A6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1.10</w:t>
            </w:r>
          </w:p>
        </w:tc>
      </w:tr>
      <w:tr w:rsidR="00182AE2" w:rsidRPr="00182AE2" w:rsidTr="00182AE2">
        <w:tc>
          <w:tcPr>
            <w:tcW w:w="81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270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>А. С. Пушкин. Тема дружбы в стихотворении «И. И. Пущину».</w:t>
            </w:r>
          </w:p>
        </w:tc>
        <w:tc>
          <w:tcPr>
            <w:tcW w:w="4395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Индивидуальные сообщения о друзьях поэта, чтение статьи учебника, выразительное чтение стихотворения; определение жанра стихотворения; прослушивание актерского прочтения.</w:t>
            </w:r>
          </w:p>
        </w:tc>
        <w:tc>
          <w:tcPr>
            <w:tcW w:w="1417" w:type="dxa"/>
          </w:tcPr>
          <w:p w:rsidR="00182AE2" w:rsidRPr="00182AE2" w:rsidRDefault="00704A6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2.10</w:t>
            </w:r>
          </w:p>
        </w:tc>
      </w:tr>
      <w:tr w:rsidR="00182AE2" w:rsidRPr="00182AE2" w:rsidTr="00182AE2">
        <w:tc>
          <w:tcPr>
            <w:tcW w:w="81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270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>Лирика А. С. Пушкина. Обучение анализу одного стихотворения. Чтение наизусть.</w:t>
            </w:r>
          </w:p>
        </w:tc>
        <w:tc>
          <w:tcPr>
            <w:tcW w:w="4395" w:type="dxa"/>
          </w:tcPr>
          <w:p w:rsidR="00182AE2" w:rsidRPr="00182AE2" w:rsidRDefault="00182AE2" w:rsidP="006B74DD">
            <w:pPr>
              <w:spacing w:before="100" w:beforeAutospacing="1" w:after="100" w:afterAutospacing="1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Выразительное чтение наизусть, рецензирование выразительного чтения одноклассников, устный анализ стихотворения.</w:t>
            </w:r>
          </w:p>
        </w:tc>
        <w:tc>
          <w:tcPr>
            <w:tcW w:w="1417" w:type="dxa"/>
          </w:tcPr>
          <w:p w:rsidR="00182AE2" w:rsidRPr="00182AE2" w:rsidRDefault="00704A6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7.10</w:t>
            </w:r>
          </w:p>
        </w:tc>
      </w:tr>
      <w:tr w:rsidR="00182AE2" w:rsidRPr="00182AE2" w:rsidTr="00182AE2">
        <w:tc>
          <w:tcPr>
            <w:tcW w:w="81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2700" w:type="dxa"/>
          </w:tcPr>
          <w:p w:rsidR="00182AE2" w:rsidRPr="00182AE2" w:rsidRDefault="00182AE2" w:rsidP="006B74DD">
            <w:pPr>
              <w:widowControl w:val="0"/>
              <w:suppressAutoHyphens/>
              <w:autoSpaceDE w:val="0"/>
              <w:spacing w:after="0"/>
              <w:jc w:val="left"/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4395" w:type="dxa"/>
          </w:tcPr>
          <w:p w:rsidR="00182AE2" w:rsidRPr="00182AE2" w:rsidRDefault="00182AE2" w:rsidP="006B74DD">
            <w:pPr>
              <w:spacing w:before="100" w:beforeAutospacing="1" w:after="100" w:afterAutospacing="1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Подробный пересказ повести, чтение отрывков по ролям, поиск цитатных примеров из текста, индивидуальные выступления, изучение эпиграфа.</w:t>
            </w:r>
          </w:p>
        </w:tc>
        <w:tc>
          <w:tcPr>
            <w:tcW w:w="1417" w:type="dxa"/>
          </w:tcPr>
          <w:p w:rsidR="00182AE2" w:rsidRPr="00182AE2" w:rsidRDefault="00704A6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8.10</w:t>
            </w:r>
          </w:p>
        </w:tc>
      </w:tr>
      <w:tr w:rsidR="00182AE2" w:rsidRPr="00182AE2" w:rsidTr="00182AE2">
        <w:tc>
          <w:tcPr>
            <w:tcW w:w="81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270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 xml:space="preserve">«Барышня-крестьянка». Образ автора </w:t>
            </w:r>
            <w:proofErr w:type="gramStart"/>
            <w:r w:rsidRPr="00182AE2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>-п</w:t>
            </w:r>
            <w:proofErr w:type="gramEnd"/>
            <w:r w:rsidRPr="00182AE2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 xml:space="preserve">овествователя. </w:t>
            </w:r>
          </w:p>
        </w:tc>
        <w:tc>
          <w:tcPr>
            <w:tcW w:w="4395" w:type="dxa"/>
          </w:tcPr>
          <w:p w:rsidR="00182AE2" w:rsidRPr="00182AE2" w:rsidRDefault="00182AE2" w:rsidP="006B74DD">
            <w:pPr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Составление таблицы сравнительной характеристики, подбор цитат, характеризующих героев; устные ответы на вопросы, словесное рисование.</w:t>
            </w:r>
          </w:p>
        </w:tc>
        <w:tc>
          <w:tcPr>
            <w:tcW w:w="1417" w:type="dxa"/>
          </w:tcPr>
          <w:p w:rsidR="00182AE2" w:rsidRPr="00182AE2" w:rsidRDefault="00704A6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9.10</w:t>
            </w:r>
          </w:p>
        </w:tc>
      </w:tr>
      <w:tr w:rsidR="00182AE2" w:rsidRPr="00182AE2" w:rsidTr="00182AE2">
        <w:tc>
          <w:tcPr>
            <w:tcW w:w="81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270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 xml:space="preserve"> А.С. Пушкин. "Выстрел". Мастерство композиции повести. Три выстрела и три рассказа о них.</w:t>
            </w:r>
          </w:p>
        </w:tc>
        <w:tc>
          <w:tcPr>
            <w:tcW w:w="4395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Аналитическая беседа по содержанию повести, составление характеристик героев, различение образов рассказчика и автора.</w:t>
            </w:r>
          </w:p>
        </w:tc>
        <w:tc>
          <w:tcPr>
            <w:tcW w:w="1417" w:type="dxa"/>
          </w:tcPr>
          <w:p w:rsidR="00182AE2" w:rsidRPr="00182AE2" w:rsidRDefault="00704A6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14.10</w:t>
            </w:r>
          </w:p>
        </w:tc>
      </w:tr>
      <w:tr w:rsidR="00182AE2" w:rsidRPr="00182AE2" w:rsidTr="00182AE2">
        <w:tc>
          <w:tcPr>
            <w:tcW w:w="81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270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</w:pPr>
            <w:r w:rsidRPr="00182AE2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 xml:space="preserve">Изображение русского барства в повести </w:t>
            </w:r>
          </w:p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>А.С. Пушкина «Дубровский».</w:t>
            </w:r>
          </w:p>
        </w:tc>
        <w:tc>
          <w:tcPr>
            <w:tcW w:w="4395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Исторический комментарий, прослушивание 1 главы повести, составление таблицы сравнительной характеристики героев, подбор цитат; анализ текста.</w:t>
            </w:r>
          </w:p>
        </w:tc>
        <w:tc>
          <w:tcPr>
            <w:tcW w:w="1417" w:type="dxa"/>
          </w:tcPr>
          <w:p w:rsidR="00182AE2" w:rsidRPr="00182AE2" w:rsidRDefault="00704A6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15.10</w:t>
            </w:r>
          </w:p>
        </w:tc>
      </w:tr>
      <w:tr w:rsidR="00182AE2" w:rsidRPr="00182AE2" w:rsidTr="00182AE2">
        <w:tc>
          <w:tcPr>
            <w:tcW w:w="81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270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 xml:space="preserve">Дубровский </w:t>
            </w:r>
            <w:proofErr w:type="gramStart"/>
            <w:r w:rsidRPr="00182AE2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>–с</w:t>
            </w:r>
            <w:proofErr w:type="gramEnd"/>
            <w:r w:rsidRPr="00182AE2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 xml:space="preserve">тарший и </w:t>
            </w:r>
            <w:proofErr w:type="spellStart"/>
            <w:r w:rsidRPr="00182AE2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>Троекуров</w:t>
            </w:r>
            <w:proofErr w:type="spellEnd"/>
            <w:r w:rsidRPr="00182AE2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 xml:space="preserve"> в повести А.С. Пушкина «Дубровский».</w:t>
            </w:r>
          </w:p>
        </w:tc>
        <w:tc>
          <w:tcPr>
            <w:tcW w:w="4395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Выборочное чтение эпизодов повести, осмысление сюжета и поведения героев, письменный ответ на вопрос.</w:t>
            </w:r>
          </w:p>
        </w:tc>
        <w:tc>
          <w:tcPr>
            <w:tcW w:w="1417" w:type="dxa"/>
          </w:tcPr>
          <w:p w:rsidR="00182AE2" w:rsidRPr="00182AE2" w:rsidRDefault="00704A6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16.10</w:t>
            </w:r>
          </w:p>
        </w:tc>
      </w:tr>
      <w:tr w:rsidR="00182AE2" w:rsidRPr="00182AE2" w:rsidTr="00182AE2">
        <w:tc>
          <w:tcPr>
            <w:tcW w:w="81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270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>Протест Владимира Дубровского против произвола и деспотизма в повести А.С. Пушкина «Дубровский».</w:t>
            </w:r>
          </w:p>
        </w:tc>
        <w:tc>
          <w:tcPr>
            <w:tcW w:w="4395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Устные ответы на вопросы (с использованием цитирования). Участие в коллективном диалоге. Составление характеристик героев и их нравственная оценка, выборочное чтение эпизодов.</w:t>
            </w:r>
          </w:p>
        </w:tc>
        <w:tc>
          <w:tcPr>
            <w:tcW w:w="1417" w:type="dxa"/>
          </w:tcPr>
          <w:p w:rsidR="00182AE2" w:rsidRPr="00182AE2" w:rsidRDefault="00704A6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21.10</w:t>
            </w:r>
          </w:p>
        </w:tc>
      </w:tr>
      <w:tr w:rsidR="00182AE2" w:rsidRPr="00182AE2" w:rsidTr="00182AE2">
        <w:tc>
          <w:tcPr>
            <w:tcW w:w="81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22</w:t>
            </w:r>
          </w:p>
        </w:tc>
        <w:tc>
          <w:tcPr>
            <w:tcW w:w="270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>Бунт крестьян в повести А.С. Пушкина «Дубровский</w:t>
            </w:r>
          </w:p>
        </w:tc>
        <w:tc>
          <w:tcPr>
            <w:tcW w:w="4395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Пересказ эпизода, комментированное выборочное чтение, участие в коллективном диалоге.</w:t>
            </w:r>
          </w:p>
        </w:tc>
        <w:tc>
          <w:tcPr>
            <w:tcW w:w="1417" w:type="dxa"/>
          </w:tcPr>
          <w:p w:rsidR="00182AE2" w:rsidRPr="00182AE2" w:rsidRDefault="00704A6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22.10</w:t>
            </w:r>
          </w:p>
        </w:tc>
      </w:tr>
      <w:tr w:rsidR="00182AE2" w:rsidRPr="00182AE2" w:rsidTr="00182AE2">
        <w:tc>
          <w:tcPr>
            <w:tcW w:w="81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23</w:t>
            </w:r>
          </w:p>
        </w:tc>
        <w:tc>
          <w:tcPr>
            <w:tcW w:w="270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>Осуждение произвола и деспотизма  в повести А.С. Пушкина «Дубровский»</w:t>
            </w:r>
          </w:p>
        </w:tc>
        <w:tc>
          <w:tcPr>
            <w:tcW w:w="4395" w:type="dxa"/>
          </w:tcPr>
          <w:p w:rsidR="00182AE2" w:rsidRPr="00182AE2" w:rsidRDefault="00182AE2" w:rsidP="006B74DD">
            <w:pPr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Осмысление поступков героев, подробный пересказ отрывка, устные ответы на вопросы (с использованием цитирования).</w:t>
            </w:r>
          </w:p>
        </w:tc>
        <w:tc>
          <w:tcPr>
            <w:tcW w:w="1417" w:type="dxa"/>
          </w:tcPr>
          <w:p w:rsidR="00182AE2" w:rsidRPr="00182AE2" w:rsidRDefault="00704A6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23.10</w:t>
            </w:r>
          </w:p>
        </w:tc>
      </w:tr>
      <w:tr w:rsidR="00182AE2" w:rsidRPr="00182AE2" w:rsidTr="00182AE2">
        <w:tc>
          <w:tcPr>
            <w:tcW w:w="81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24</w:t>
            </w:r>
          </w:p>
        </w:tc>
        <w:tc>
          <w:tcPr>
            <w:tcW w:w="270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 xml:space="preserve">Защита чести, </w:t>
            </w:r>
            <w:r w:rsidRPr="00182AE2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lastRenderedPageBreak/>
              <w:t>независимости личности в повести А.С. Пушкина «Дубровский».</w:t>
            </w:r>
          </w:p>
        </w:tc>
        <w:tc>
          <w:tcPr>
            <w:tcW w:w="4395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lastRenderedPageBreak/>
              <w:t xml:space="preserve">Индивидуальные выступления, </w:t>
            </w:r>
            <w:r w:rsidRPr="00182AE2">
              <w:rPr>
                <w:rFonts w:cs="Times New Roman"/>
                <w:sz w:val="20"/>
                <w:szCs w:val="20"/>
              </w:rPr>
              <w:lastRenderedPageBreak/>
              <w:t>комментированное чтение отрывков повести, обсуждение основных событий.</w:t>
            </w:r>
          </w:p>
        </w:tc>
        <w:tc>
          <w:tcPr>
            <w:tcW w:w="1417" w:type="dxa"/>
          </w:tcPr>
          <w:p w:rsidR="00182AE2" w:rsidRPr="00182AE2" w:rsidRDefault="00704A6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28.10</w:t>
            </w:r>
          </w:p>
        </w:tc>
      </w:tr>
      <w:tr w:rsidR="00182AE2" w:rsidRPr="00182AE2" w:rsidTr="00182AE2">
        <w:tc>
          <w:tcPr>
            <w:tcW w:w="81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270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 xml:space="preserve">Романтическая история любви Владимира Дубровского и Маши </w:t>
            </w:r>
            <w:proofErr w:type="spellStart"/>
            <w:r w:rsidRPr="00182AE2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>Троекуровой</w:t>
            </w:r>
            <w:proofErr w:type="spellEnd"/>
            <w:r w:rsidRPr="00182AE2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4395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 xml:space="preserve">Устные ответы на вопросы (с использованием цитирования), </w:t>
            </w:r>
          </w:p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заполнение таблицы сравнительной характеристики, чтение отрывков, анализ глав 12-19.</w:t>
            </w:r>
          </w:p>
        </w:tc>
        <w:tc>
          <w:tcPr>
            <w:tcW w:w="1417" w:type="dxa"/>
          </w:tcPr>
          <w:p w:rsidR="00182AE2" w:rsidRPr="00182AE2" w:rsidRDefault="00704A6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29.10</w:t>
            </w:r>
          </w:p>
        </w:tc>
      </w:tr>
      <w:tr w:rsidR="00182AE2" w:rsidRPr="00182AE2" w:rsidTr="00182AE2">
        <w:tc>
          <w:tcPr>
            <w:tcW w:w="81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26</w:t>
            </w:r>
          </w:p>
        </w:tc>
        <w:tc>
          <w:tcPr>
            <w:tcW w:w="270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>Авторское отношение к героям повести «Дубровский»</w:t>
            </w:r>
          </w:p>
        </w:tc>
        <w:tc>
          <w:tcPr>
            <w:tcW w:w="4395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Составление устных  характеристик героев, нравственная оценка героев автором, аналитическая беседа.</w:t>
            </w:r>
          </w:p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82AE2" w:rsidRPr="00182AE2" w:rsidRDefault="00704A6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30.10</w:t>
            </w:r>
          </w:p>
        </w:tc>
      </w:tr>
      <w:tr w:rsidR="00182AE2" w:rsidRPr="00182AE2" w:rsidTr="00182AE2">
        <w:tc>
          <w:tcPr>
            <w:tcW w:w="81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27</w:t>
            </w:r>
          </w:p>
        </w:tc>
        <w:tc>
          <w:tcPr>
            <w:tcW w:w="2700" w:type="dxa"/>
          </w:tcPr>
          <w:p w:rsid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Подготовка к написанию домашнего сочинения по повести «Дубровский».</w:t>
            </w:r>
          </w:p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Устные ответы на вопросы (с использованием цитирования), составление плана сочинения, подготовка к написанию сочинения.</w:t>
            </w:r>
          </w:p>
        </w:tc>
        <w:tc>
          <w:tcPr>
            <w:tcW w:w="1417" w:type="dxa"/>
          </w:tcPr>
          <w:p w:rsidR="00182AE2" w:rsidRPr="00182AE2" w:rsidRDefault="00704A6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11.11</w:t>
            </w:r>
          </w:p>
        </w:tc>
      </w:tr>
      <w:tr w:rsidR="00182AE2" w:rsidRPr="00182AE2" w:rsidTr="00182AE2">
        <w:tc>
          <w:tcPr>
            <w:tcW w:w="81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28</w:t>
            </w:r>
          </w:p>
        </w:tc>
        <w:tc>
          <w:tcPr>
            <w:tcW w:w="270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Контрольное тестирование по произведениям А. С. Пушкина.</w:t>
            </w:r>
          </w:p>
        </w:tc>
        <w:tc>
          <w:tcPr>
            <w:tcW w:w="4395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Тестирование с включением заданий для проверки уровня литературного развития школьников и развернутых ответов на вопросы (5-10 предложений)</w:t>
            </w:r>
          </w:p>
        </w:tc>
        <w:tc>
          <w:tcPr>
            <w:tcW w:w="1417" w:type="dxa"/>
          </w:tcPr>
          <w:p w:rsidR="00182AE2" w:rsidRPr="00182AE2" w:rsidRDefault="00704A6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12.11</w:t>
            </w:r>
          </w:p>
        </w:tc>
      </w:tr>
      <w:tr w:rsidR="00182AE2" w:rsidRPr="00182AE2" w:rsidTr="00182AE2">
        <w:trPr>
          <w:trHeight w:val="287"/>
        </w:trPr>
        <w:tc>
          <w:tcPr>
            <w:tcW w:w="81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29</w:t>
            </w:r>
          </w:p>
        </w:tc>
        <w:tc>
          <w:tcPr>
            <w:tcW w:w="270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 xml:space="preserve">Чувство одиночества и тоски в стихотворении </w:t>
            </w:r>
          </w:p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М.Ю. Лермонтова  «Тучи».</w:t>
            </w:r>
          </w:p>
        </w:tc>
        <w:tc>
          <w:tcPr>
            <w:tcW w:w="4395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Устные сообщения  о жизни М. Ю. Лермонтова, чтение стихотворения, работа над выразительностью чтения; участие в коллективном диалоге.</w:t>
            </w:r>
          </w:p>
        </w:tc>
        <w:tc>
          <w:tcPr>
            <w:tcW w:w="1417" w:type="dxa"/>
          </w:tcPr>
          <w:p w:rsidR="00182AE2" w:rsidRPr="00182AE2" w:rsidRDefault="00704A6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13.11</w:t>
            </w:r>
          </w:p>
        </w:tc>
      </w:tr>
      <w:tr w:rsidR="00182AE2" w:rsidRPr="00182AE2" w:rsidTr="00182AE2">
        <w:tc>
          <w:tcPr>
            <w:tcW w:w="81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270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 xml:space="preserve">Тема красоты и гармонии с миром в стихотворениях </w:t>
            </w:r>
          </w:p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М.Ю. Лермонтова «Листок», «На севере диком…»</w:t>
            </w:r>
          </w:p>
        </w:tc>
        <w:tc>
          <w:tcPr>
            <w:tcW w:w="4395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Выразительное чтение стихотворения; определение жанра стихотворения; прослушивание актерского прочтения, анализ стихотворения.</w:t>
            </w:r>
          </w:p>
        </w:tc>
        <w:tc>
          <w:tcPr>
            <w:tcW w:w="1417" w:type="dxa"/>
          </w:tcPr>
          <w:p w:rsidR="00182AE2" w:rsidRPr="00182AE2" w:rsidRDefault="00704A6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18.11</w:t>
            </w:r>
          </w:p>
        </w:tc>
      </w:tr>
      <w:tr w:rsidR="00182AE2" w:rsidRPr="00182AE2" w:rsidTr="00182AE2">
        <w:tc>
          <w:tcPr>
            <w:tcW w:w="81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31</w:t>
            </w:r>
          </w:p>
        </w:tc>
        <w:tc>
          <w:tcPr>
            <w:tcW w:w="270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Особенности выражения темы одиночества в стихотворениях</w:t>
            </w:r>
          </w:p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 xml:space="preserve"> М.Ю. Лермонтова «Утес», «Три пальмы»</w:t>
            </w:r>
          </w:p>
        </w:tc>
        <w:tc>
          <w:tcPr>
            <w:tcW w:w="4395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Чтение стихотворения, определение художественных средств, используемых поэтом; письменный ответ на вопрос.</w:t>
            </w:r>
          </w:p>
        </w:tc>
        <w:tc>
          <w:tcPr>
            <w:tcW w:w="1417" w:type="dxa"/>
          </w:tcPr>
          <w:p w:rsidR="00182AE2" w:rsidRPr="00182AE2" w:rsidRDefault="00704A6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19.11</w:t>
            </w:r>
          </w:p>
        </w:tc>
      </w:tr>
      <w:tr w:rsidR="00182AE2" w:rsidRPr="00182AE2" w:rsidTr="00182AE2">
        <w:tc>
          <w:tcPr>
            <w:tcW w:w="81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32</w:t>
            </w:r>
          </w:p>
        </w:tc>
        <w:tc>
          <w:tcPr>
            <w:tcW w:w="270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Размеры стиха. Поэтическая интонация. Обучение анализу одного стихотворения на примере стихов М.Ю. Лермонтова. Чтение наизусть.</w:t>
            </w:r>
          </w:p>
        </w:tc>
        <w:tc>
          <w:tcPr>
            <w:tcW w:w="4395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eastAsia="SimSun" w:cs="Times New Roman"/>
                <w:kern w:val="1"/>
                <w:sz w:val="20"/>
                <w:szCs w:val="20"/>
                <w:lang w:eastAsia="hi-IN" w:bidi="hi-IN"/>
              </w:rPr>
              <w:t>Определение видов рифм и способов рифмовки, двусложных и трехсложных размеров стиха на примере изучаемых стихотворных произведений, чтение наизусть, анализ стихотворения.</w:t>
            </w:r>
          </w:p>
        </w:tc>
        <w:tc>
          <w:tcPr>
            <w:tcW w:w="1417" w:type="dxa"/>
          </w:tcPr>
          <w:p w:rsidR="00182AE2" w:rsidRPr="00182AE2" w:rsidRDefault="00704A6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20.11</w:t>
            </w:r>
          </w:p>
        </w:tc>
      </w:tr>
      <w:tr w:rsidR="00182AE2" w:rsidRPr="00182AE2" w:rsidTr="00182AE2">
        <w:tc>
          <w:tcPr>
            <w:tcW w:w="81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33</w:t>
            </w:r>
          </w:p>
        </w:tc>
        <w:tc>
          <w:tcPr>
            <w:tcW w:w="270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 xml:space="preserve">Классное сочинение "Моё любимое стихотворение </w:t>
            </w:r>
          </w:p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М.Ю. Лермонтова».</w:t>
            </w:r>
          </w:p>
        </w:tc>
        <w:tc>
          <w:tcPr>
            <w:tcW w:w="4395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Написание сочинения.</w:t>
            </w:r>
          </w:p>
        </w:tc>
        <w:tc>
          <w:tcPr>
            <w:tcW w:w="1417" w:type="dxa"/>
          </w:tcPr>
          <w:p w:rsidR="00182AE2" w:rsidRPr="00182AE2" w:rsidRDefault="00704A6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25.11</w:t>
            </w:r>
          </w:p>
        </w:tc>
      </w:tr>
      <w:tr w:rsidR="00182AE2" w:rsidRPr="00182AE2" w:rsidTr="00182AE2">
        <w:tc>
          <w:tcPr>
            <w:tcW w:w="81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34</w:t>
            </w:r>
          </w:p>
        </w:tc>
        <w:tc>
          <w:tcPr>
            <w:tcW w:w="270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И.С. Тургенев. Литературный портрет писателя. Цикл рассказов "Записки охотника" и их гуманистический пафос.</w:t>
            </w:r>
          </w:p>
        </w:tc>
        <w:tc>
          <w:tcPr>
            <w:tcW w:w="4395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Чтение, комментирование и обсуждение статьи учебника «И. С. Тургенев», прослушивание актерского прочтения отрывка рассказа, коллективный диалог, осмысление прослушанного, устное иллюстрирование фрагментов текста.</w:t>
            </w:r>
          </w:p>
        </w:tc>
        <w:tc>
          <w:tcPr>
            <w:tcW w:w="1417" w:type="dxa"/>
          </w:tcPr>
          <w:p w:rsidR="00182AE2" w:rsidRPr="00182AE2" w:rsidRDefault="00704A6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26.11</w:t>
            </w:r>
          </w:p>
        </w:tc>
      </w:tr>
      <w:tr w:rsidR="00182AE2" w:rsidRPr="00182AE2" w:rsidTr="00182AE2">
        <w:tc>
          <w:tcPr>
            <w:tcW w:w="81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35</w:t>
            </w:r>
          </w:p>
        </w:tc>
        <w:tc>
          <w:tcPr>
            <w:tcW w:w="270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Духовный мир крестьянских детей. Народные верования и предания. Юмор автора</w:t>
            </w:r>
          </w:p>
        </w:tc>
        <w:tc>
          <w:tcPr>
            <w:tcW w:w="4395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Характеристика и нравственная оценка героев</w:t>
            </w:r>
            <w:proofErr w:type="gramStart"/>
            <w:r w:rsidRPr="00182AE2">
              <w:rPr>
                <w:rFonts w:cs="Times New Roman"/>
                <w:sz w:val="20"/>
                <w:szCs w:val="20"/>
              </w:rPr>
              <w:t xml:space="preserve"> ,</w:t>
            </w:r>
            <w:proofErr w:type="gramEnd"/>
            <w:r w:rsidRPr="00182AE2">
              <w:rPr>
                <w:rFonts w:cs="Times New Roman"/>
                <w:sz w:val="20"/>
                <w:szCs w:val="20"/>
              </w:rPr>
              <w:t xml:space="preserve"> пересказ отдельных эпизодов, комментированное чтение.</w:t>
            </w:r>
          </w:p>
        </w:tc>
        <w:tc>
          <w:tcPr>
            <w:tcW w:w="1417" w:type="dxa"/>
          </w:tcPr>
          <w:p w:rsidR="00182AE2" w:rsidRPr="00182AE2" w:rsidRDefault="00704A6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27.11</w:t>
            </w:r>
          </w:p>
        </w:tc>
      </w:tr>
      <w:tr w:rsidR="00182AE2" w:rsidRPr="00182AE2" w:rsidTr="00182AE2">
        <w:tc>
          <w:tcPr>
            <w:tcW w:w="81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36</w:t>
            </w:r>
          </w:p>
        </w:tc>
        <w:tc>
          <w:tcPr>
            <w:tcW w:w="270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>Портреты и рассказы мальчиков в рассказе                        И. С. Тургенева  «</w:t>
            </w:r>
            <w:proofErr w:type="spellStart"/>
            <w:r w:rsidRPr="00182AE2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>Бежин</w:t>
            </w:r>
            <w:proofErr w:type="spellEnd"/>
            <w:r w:rsidRPr="00182AE2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 xml:space="preserve"> луг».</w:t>
            </w:r>
          </w:p>
        </w:tc>
        <w:tc>
          <w:tcPr>
            <w:tcW w:w="4395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Поиск цитатных примеров, иллюстрирующих портреты героев, составление таблицы сравнительной характеристики героев, выборочное чтение, словесное рисование.</w:t>
            </w:r>
          </w:p>
        </w:tc>
        <w:tc>
          <w:tcPr>
            <w:tcW w:w="1417" w:type="dxa"/>
          </w:tcPr>
          <w:p w:rsidR="00182AE2" w:rsidRPr="00182AE2" w:rsidRDefault="00704A6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2.12</w:t>
            </w:r>
          </w:p>
        </w:tc>
      </w:tr>
      <w:tr w:rsidR="00182AE2" w:rsidRPr="00182AE2" w:rsidTr="00182AE2">
        <w:tc>
          <w:tcPr>
            <w:tcW w:w="81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37</w:t>
            </w:r>
          </w:p>
        </w:tc>
        <w:tc>
          <w:tcPr>
            <w:tcW w:w="270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>Роль картин природы в рассказе «</w:t>
            </w:r>
            <w:proofErr w:type="spellStart"/>
            <w:r w:rsidRPr="00182AE2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>Бежин</w:t>
            </w:r>
            <w:proofErr w:type="spellEnd"/>
            <w:r w:rsidRPr="00182AE2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 xml:space="preserve"> луг».</w:t>
            </w:r>
          </w:p>
        </w:tc>
        <w:tc>
          <w:tcPr>
            <w:tcW w:w="4395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Выразительное чтение отрывков и рецензирование чтения, обсуждение по предложенным вопросам и заданиям, обсуждение проблемного вопроса.</w:t>
            </w:r>
          </w:p>
        </w:tc>
        <w:tc>
          <w:tcPr>
            <w:tcW w:w="1417" w:type="dxa"/>
          </w:tcPr>
          <w:p w:rsidR="00182AE2" w:rsidRPr="00182AE2" w:rsidRDefault="00704A6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3.12</w:t>
            </w:r>
          </w:p>
        </w:tc>
      </w:tr>
      <w:tr w:rsidR="00182AE2" w:rsidRPr="00182AE2" w:rsidTr="00182AE2">
        <w:tc>
          <w:tcPr>
            <w:tcW w:w="81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38</w:t>
            </w:r>
          </w:p>
        </w:tc>
        <w:tc>
          <w:tcPr>
            <w:tcW w:w="270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>Ф. И. Тютчев. А. А.  Фет. Литературные портреты.</w:t>
            </w:r>
          </w:p>
        </w:tc>
        <w:tc>
          <w:tcPr>
            <w:tcW w:w="4395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 xml:space="preserve">Устный рассказ о поэтах, представление презентаций. </w:t>
            </w:r>
          </w:p>
        </w:tc>
        <w:tc>
          <w:tcPr>
            <w:tcW w:w="1417" w:type="dxa"/>
          </w:tcPr>
          <w:p w:rsidR="00182AE2" w:rsidRPr="00182AE2" w:rsidRDefault="00704A6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4.12</w:t>
            </w:r>
          </w:p>
        </w:tc>
      </w:tr>
      <w:tr w:rsidR="00182AE2" w:rsidRPr="00182AE2" w:rsidTr="00182AE2">
        <w:tc>
          <w:tcPr>
            <w:tcW w:w="81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39</w:t>
            </w:r>
          </w:p>
        </w:tc>
        <w:tc>
          <w:tcPr>
            <w:tcW w:w="270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 xml:space="preserve">Природа  в стихотворениях </w:t>
            </w:r>
            <w:r w:rsidRPr="00182AE2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lastRenderedPageBreak/>
              <w:t xml:space="preserve">Ф. И. Тютчева «Неохотно и несмело...», «Листья».  </w:t>
            </w:r>
          </w:p>
        </w:tc>
        <w:tc>
          <w:tcPr>
            <w:tcW w:w="4395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lastRenderedPageBreak/>
              <w:t xml:space="preserve">Выразительное чтение стихотворений, </w:t>
            </w:r>
            <w:r w:rsidRPr="00182AE2">
              <w:rPr>
                <w:rFonts w:cs="Times New Roman"/>
                <w:sz w:val="20"/>
                <w:szCs w:val="20"/>
              </w:rPr>
              <w:lastRenderedPageBreak/>
              <w:t>выявление средств художественной выразительности, устный анализ стихотворения.</w:t>
            </w:r>
          </w:p>
        </w:tc>
        <w:tc>
          <w:tcPr>
            <w:tcW w:w="1417" w:type="dxa"/>
          </w:tcPr>
          <w:p w:rsidR="00182AE2" w:rsidRPr="00182AE2" w:rsidRDefault="00704A6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9.12</w:t>
            </w:r>
          </w:p>
        </w:tc>
      </w:tr>
      <w:tr w:rsidR="00182AE2" w:rsidRPr="00182AE2" w:rsidTr="00182AE2">
        <w:tc>
          <w:tcPr>
            <w:tcW w:w="81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270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Ф.И. Тютчев. "С поляны коршун поднялся..." Судьба человека и судьба коршуна. Роль антитезы в стихотворении.</w:t>
            </w:r>
          </w:p>
        </w:tc>
        <w:tc>
          <w:tcPr>
            <w:tcW w:w="4395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Прослушивание  стихотворений в исполнении актерами, выразительное чтение,  презентация и защита собственных иллюстраций, участие в коллективном диалоге.</w:t>
            </w:r>
          </w:p>
        </w:tc>
        <w:tc>
          <w:tcPr>
            <w:tcW w:w="1417" w:type="dxa"/>
          </w:tcPr>
          <w:p w:rsidR="00182AE2" w:rsidRPr="00182AE2" w:rsidRDefault="00704A6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10.12</w:t>
            </w:r>
          </w:p>
        </w:tc>
      </w:tr>
      <w:tr w:rsidR="00182AE2" w:rsidRPr="00182AE2" w:rsidTr="00182AE2">
        <w:tc>
          <w:tcPr>
            <w:tcW w:w="81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41</w:t>
            </w:r>
          </w:p>
        </w:tc>
        <w:tc>
          <w:tcPr>
            <w:tcW w:w="270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>Жизнеутверждающее начало в стихотворениях А. А. Фета «Ель рукавом мне тропинку завесила...»,</w:t>
            </w:r>
            <w:proofErr w:type="gramStart"/>
            <w:r w:rsidRPr="00182AE2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 xml:space="preserve"> .</w:t>
            </w:r>
            <w:proofErr w:type="gramEnd"/>
            <w:r w:rsidRPr="00182AE2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 xml:space="preserve"> «Еще майская ночь», «Учись у них – у дуба, у березы…»</w:t>
            </w:r>
          </w:p>
        </w:tc>
        <w:tc>
          <w:tcPr>
            <w:tcW w:w="4395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Выразительное чтение, словесное рисование, определение средств художественной выразительности.</w:t>
            </w:r>
          </w:p>
        </w:tc>
        <w:tc>
          <w:tcPr>
            <w:tcW w:w="1417" w:type="dxa"/>
          </w:tcPr>
          <w:p w:rsidR="00182AE2" w:rsidRPr="00182AE2" w:rsidRDefault="00704A6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11.12</w:t>
            </w:r>
          </w:p>
        </w:tc>
      </w:tr>
      <w:tr w:rsidR="00182AE2" w:rsidRPr="00182AE2" w:rsidTr="00182AE2">
        <w:tc>
          <w:tcPr>
            <w:tcW w:w="81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42</w:t>
            </w:r>
          </w:p>
        </w:tc>
        <w:tc>
          <w:tcPr>
            <w:tcW w:w="270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>Краски и звуки в пейзажной лирике А.А. Фета</w:t>
            </w:r>
          </w:p>
        </w:tc>
        <w:tc>
          <w:tcPr>
            <w:tcW w:w="4395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Обсуждение текстов стихотворений  по вопросам, предложенным учителем, работа с понятием эпитет, конкурс на лучшее прочтение стихотворений.</w:t>
            </w:r>
          </w:p>
        </w:tc>
        <w:tc>
          <w:tcPr>
            <w:tcW w:w="1417" w:type="dxa"/>
          </w:tcPr>
          <w:p w:rsidR="00182AE2" w:rsidRPr="00182AE2" w:rsidRDefault="00704A6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16.12</w:t>
            </w:r>
          </w:p>
        </w:tc>
      </w:tr>
      <w:tr w:rsidR="00182AE2" w:rsidRPr="00182AE2" w:rsidTr="00182AE2">
        <w:tc>
          <w:tcPr>
            <w:tcW w:w="81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43</w:t>
            </w:r>
          </w:p>
        </w:tc>
        <w:tc>
          <w:tcPr>
            <w:tcW w:w="2700" w:type="dxa"/>
          </w:tcPr>
          <w:p w:rsidR="00182AE2" w:rsidRPr="00182AE2" w:rsidRDefault="00182AE2" w:rsidP="006B74D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Контрольное тестирование по творчеству М.Ю. Лермонтова, Ф.И. Тютчева, А.А. Фета.</w:t>
            </w:r>
          </w:p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Тестирование с включением заданий для проверки уровня литературного развития школьников и развернутых ответов на вопросы (5-10 предложений)</w:t>
            </w:r>
          </w:p>
        </w:tc>
        <w:tc>
          <w:tcPr>
            <w:tcW w:w="1417" w:type="dxa"/>
          </w:tcPr>
          <w:p w:rsidR="00182AE2" w:rsidRPr="00182AE2" w:rsidRDefault="00704A6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17.12</w:t>
            </w:r>
          </w:p>
        </w:tc>
      </w:tr>
      <w:tr w:rsidR="00182AE2" w:rsidRPr="00182AE2" w:rsidTr="00182AE2">
        <w:trPr>
          <w:trHeight w:val="287"/>
        </w:trPr>
        <w:tc>
          <w:tcPr>
            <w:tcW w:w="81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44</w:t>
            </w:r>
          </w:p>
        </w:tc>
        <w:tc>
          <w:tcPr>
            <w:tcW w:w="270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 xml:space="preserve">Н. А. Некрасов. </w:t>
            </w:r>
            <w:r w:rsidRPr="00182AE2">
              <w:rPr>
                <w:rFonts w:cs="Times New Roman"/>
                <w:sz w:val="20"/>
                <w:szCs w:val="20"/>
              </w:rPr>
              <w:t xml:space="preserve"> "Железная дорога". Своеобразие композиции. Чтение наизусть.</w:t>
            </w:r>
          </w:p>
        </w:tc>
        <w:tc>
          <w:tcPr>
            <w:tcW w:w="4395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 xml:space="preserve">Краткий рассказ о писателе, ответы на вопросы по биографии писателя, заочная экскурсия по местам, связанным с жизнью и творчеством поэта; исторический комментарий, выразительное комментированное чтение 1 главы, чтение наизусть. </w:t>
            </w:r>
          </w:p>
        </w:tc>
        <w:tc>
          <w:tcPr>
            <w:tcW w:w="1417" w:type="dxa"/>
          </w:tcPr>
          <w:p w:rsidR="00182AE2" w:rsidRPr="00182AE2" w:rsidRDefault="00704A6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18.12</w:t>
            </w:r>
          </w:p>
        </w:tc>
      </w:tr>
      <w:tr w:rsidR="00182AE2" w:rsidRPr="00182AE2" w:rsidTr="00182AE2">
        <w:tc>
          <w:tcPr>
            <w:tcW w:w="81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45</w:t>
            </w:r>
          </w:p>
        </w:tc>
        <w:tc>
          <w:tcPr>
            <w:tcW w:w="270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 xml:space="preserve">Стихотворение «Железная дорога». Картины подневольного труда. Народ </w:t>
            </w:r>
            <w:proofErr w:type="gramStart"/>
            <w:r w:rsidRPr="00182AE2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>–с</w:t>
            </w:r>
            <w:proofErr w:type="gramEnd"/>
            <w:r w:rsidRPr="00182AE2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>озидатель.</w:t>
            </w:r>
          </w:p>
        </w:tc>
        <w:tc>
          <w:tcPr>
            <w:tcW w:w="4395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Работа с текстом стихотворения, аналитическая беседа, поиск незнакомых слов и определения их значения</w:t>
            </w:r>
          </w:p>
        </w:tc>
        <w:tc>
          <w:tcPr>
            <w:tcW w:w="1417" w:type="dxa"/>
          </w:tcPr>
          <w:p w:rsidR="00182AE2" w:rsidRPr="00182AE2" w:rsidRDefault="00704A6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23.12</w:t>
            </w:r>
          </w:p>
        </w:tc>
      </w:tr>
      <w:tr w:rsidR="00182AE2" w:rsidRPr="00182AE2" w:rsidTr="00182AE2">
        <w:tc>
          <w:tcPr>
            <w:tcW w:w="81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46</w:t>
            </w:r>
          </w:p>
        </w:tc>
        <w:tc>
          <w:tcPr>
            <w:tcW w:w="270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>Мечта поэта о прекрасной поре в жизни народа ценностей в стихотворении Н.А. Некрасова «Железная дорога»</w:t>
            </w:r>
          </w:p>
        </w:tc>
        <w:tc>
          <w:tcPr>
            <w:tcW w:w="4395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Работа в группах, обсуждение предложенных вопросов, стихотворения, творческая работа сочинение-миниатюра.</w:t>
            </w:r>
          </w:p>
        </w:tc>
        <w:tc>
          <w:tcPr>
            <w:tcW w:w="1417" w:type="dxa"/>
          </w:tcPr>
          <w:p w:rsidR="00182AE2" w:rsidRPr="00182AE2" w:rsidRDefault="00704A6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24.12</w:t>
            </w:r>
          </w:p>
        </w:tc>
      </w:tr>
      <w:tr w:rsidR="00182AE2" w:rsidRPr="00182AE2" w:rsidTr="00182AE2">
        <w:tc>
          <w:tcPr>
            <w:tcW w:w="81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47</w:t>
            </w:r>
          </w:p>
        </w:tc>
        <w:tc>
          <w:tcPr>
            <w:tcW w:w="2700" w:type="dxa"/>
          </w:tcPr>
          <w:p w:rsidR="00182AE2" w:rsidRPr="00182AE2" w:rsidRDefault="00182AE2" w:rsidP="006B74DD">
            <w:pPr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Н.А. Некрасов. Историческая поэма "Дедушка". Декабристская тема в творчестве.</w:t>
            </w:r>
            <w:r w:rsidRPr="00182AE2">
              <w:rPr>
                <w:rFonts w:cs="Times New Roman"/>
                <w:sz w:val="20"/>
                <w:szCs w:val="20"/>
              </w:rPr>
              <w:tab/>
            </w:r>
          </w:p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Рецензирование актерского чтения, обсуждение проблематики поэмы, исторический комментарий, ответы на проблемные вопросы.</w:t>
            </w:r>
          </w:p>
        </w:tc>
        <w:tc>
          <w:tcPr>
            <w:tcW w:w="1417" w:type="dxa"/>
          </w:tcPr>
          <w:p w:rsidR="00182AE2" w:rsidRPr="00182AE2" w:rsidRDefault="00704A6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25.12</w:t>
            </w:r>
          </w:p>
        </w:tc>
      </w:tr>
      <w:tr w:rsidR="00182AE2" w:rsidRPr="00182AE2" w:rsidTr="00182AE2">
        <w:tc>
          <w:tcPr>
            <w:tcW w:w="81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48</w:t>
            </w:r>
          </w:p>
        </w:tc>
        <w:tc>
          <w:tcPr>
            <w:tcW w:w="270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>Н.С. Лесков. Литературный портер писателя.</w:t>
            </w:r>
            <w:r w:rsidRPr="00182AE2">
              <w:rPr>
                <w:rFonts w:cs="Times New Roman"/>
                <w:sz w:val="20"/>
                <w:szCs w:val="20"/>
              </w:rPr>
              <w:t xml:space="preserve"> Понятие о сказе. </w:t>
            </w:r>
          </w:p>
        </w:tc>
        <w:tc>
          <w:tcPr>
            <w:tcW w:w="4395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Индивидуальные сообщения о писателе, развитие представлений о сказе, составление таблицы.</w:t>
            </w:r>
          </w:p>
        </w:tc>
        <w:tc>
          <w:tcPr>
            <w:tcW w:w="1417" w:type="dxa"/>
          </w:tcPr>
          <w:p w:rsidR="00182AE2" w:rsidRPr="00182AE2" w:rsidRDefault="00704A6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30.12</w:t>
            </w:r>
          </w:p>
        </w:tc>
      </w:tr>
      <w:tr w:rsidR="00182AE2" w:rsidRPr="00182AE2" w:rsidTr="00182AE2">
        <w:tc>
          <w:tcPr>
            <w:tcW w:w="81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49</w:t>
            </w:r>
          </w:p>
        </w:tc>
        <w:tc>
          <w:tcPr>
            <w:tcW w:w="270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>Гордость Н.С. Лескова за народ в сказе «Левша».</w:t>
            </w:r>
          </w:p>
        </w:tc>
        <w:tc>
          <w:tcPr>
            <w:tcW w:w="4395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Выразительное чтение отрывка сказа, ответы на вопросы, нравственная оценка героев, обсуждение иллюстраций учебника.</w:t>
            </w:r>
          </w:p>
        </w:tc>
        <w:tc>
          <w:tcPr>
            <w:tcW w:w="1417" w:type="dxa"/>
          </w:tcPr>
          <w:p w:rsidR="00182AE2" w:rsidRPr="00182AE2" w:rsidRDefault="00704A6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31.12</w:t>
            </w:r>
          </w:p>
        </w:tc>
      </w:tr>
      <w:tr w:rsidR="00182AE2" w:rsidRPr="00182AE2" w:rsidTr="00182AE2">
        <w:tc>
          <w:tcPr>
            <w:tcW w:w="81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270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Изображение представителей царской власти в сказе Н.С. Лескова "Левша". Бесправие народа. Авторское отношение к героям повести.</w:t>
            </w:r>
          </w:p>
        </w:tc>
        <w:tc>
          <w:tcPr>
            <w:tcW w:w="4395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 xml:space="preserve">Участие в коллективном диалоге, подбор цитатных примеров, представление групповых заданий. </w:t>
            </w:r>
          </w:p>
        </w:tc>
        <w:tc>
          <w:tcPr>
            <w:tcW w:w="1417" w:type="dxa"/>
          </w:tcPr>
          <w:p w:rsidR="00182AE2" w:rsidRPr="00182AE2" w:rsidRDefault="00704A6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13.1</w:t>
            </w:r>
          </w:p>
        </w:tc>
      </w:tr>
      <w:tr w:rsidR="00182AE2" w:rsidRPr="00182AE2" w:rsidTr="00182AE2">
        <w:tc>
          <w:tcPr>
            <w:tcW w:w="81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51</w:t>
            </w:r>
          </w:p>
        </w:tc>
        <w:tc>
          <w:tcPr>
            <w:tcW w:w="270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Особенности языка повести Н.С. Лескова "Левша".</w:t>
            </w:r>
          </w:p>
        </w:tc>
        <w:tc>
          <w:tcPr>
            <w:tcW w:w="4395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Поиск незнакомых слов и определение их значения, составление словаря,  просмотр фрагмента мультфильма «Левша», аналитическая беседа.</w:t>
            </w:r>
          </w:p>
        </w:tc>
        <w:tc>
          <w:tcPr>
            <w:tcW w:w="1417" w:type="dxa"/>
          </w:tcPr>
          <w:p w:rsidR="00182AE2" w:rsidRPr="00182AE2" w:rsidRDefault="00704A6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14.1</w:t>
            </w:r>
          </w:p>
        </w:tc>
      </w:tr>
      <w:tr w:rsidR="00182AE2" w:rsidRPr="00182AE2" w:rsidTr="00182AE2">
        <w:tc>
          <w:tcPr>
            <w:tcW w:w="81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52</w:t>
            </w:r>
          </w:p>
        </w:tc>
        <w:tc>
          <w:tcPr>
            <w:tcW w:w="270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 xml:space="preserve">Подготовка к сочинению "Изображение лучших качеств русского народа в </w:t>
            </w:r>
            <w:r w:rsidRPr="00182AE2">
              <w:rPr>
                <w:rFonts w:cs="Times New Roman"/>
                <w:sz w:val="20"/>
                <w:szCs w:val="20"/>
              </w:rPr>
              <w:lastRenderedPageBreak/>
              <w:t>стихотворении Н.А. Некрасова "Железная дорога" и сказе Н.С. Лескова "Левша".</w:t>
            </w:r>
          </w:p>
        </w:tc>
        <w:tc>
          <w:tcPr>
            <w:tcW w:w="4395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lastRenderedPageBreak/>
              <w:t xml:space="preserve">Обсуждение вопросов, предложенных </w:t>
            </w:r>
            <w:proofErr w:type="gramStart"/>
            <w:r w:rsidRPr="00182AE2">
              <w:rPr>
                <w:rFonts w:cs="Times New Roman"/>
                <w:sz w:val="20"/>
                <w:szCs w:val="20"/>
              </w:rPr>
              <w:t>учителе</w:t>
            </w:r>
            <w:proofErr w:type="gramEnd"/>
            <w:r w:rsidRPr="00182AE2">
              <w:rPr>
                <w:rFonts w:cs="Times New Roman"/>
                <w:sz w:val="20"/>
                <w:szCs w:val="20"/>
              </w:rPr>
              <w:t>, составление плана сочинения, подготовка к сочинению.</w:t>
            </w:r>
          </w:p>
        </w:tc>
        <w:tc>
          <w:tcPr>
            <w:tcW w:w="1417" w:type="dxa"/>
          </w:tcPr>
          <w:p w:rsidR="00182AE2" w:rsidRPr="00182AE2" w:rsidRDefault="00704A6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15.1</w:t>
            </w:r>
          </w:p>
        </w:tc>
      </w:tr>
      <w:tr w:rsidR="00182AE2" w:rsidRPr="00182AE2" w:rsidTr="00182AE2">
        <w:tc>
          <w:tcPr>
            <w:tcW w:w="81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lastRenderedPageBreak/>
              <w:t>53</w:t>
            </w:r>
          </w:p>
        </w:tc>
        <w:tc>
          <w:tcPr>
            <w:tcW w:w="270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Н.С. Лесков "Человек на часах".</w:t>
            </w:r>
          </w:p>
        </w:tc>
        <w:tc>
          <w:tcPr>
            <w:tcW w:w="4395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Подробный пересказ текста, индивидуальные задания, составление характеристики героя, письменный ответ на один из проблемных вопросов</w:t>
            </w:r>
          </w:p>
        </w:tc>
        <w:tc>
          <w:tcPr>
            <w:tcW w:w="1417" w:type="dxa"/>
          </w:tcPr>
          <w:p w:rsidR="00182AE2" w:rsidRPr="00182AE2" w:rsidRDefault="00704A6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20.1</w:t>
            </w:r>
          </w:p>
        </w:tc>
      </w:tr>
      <w:tr w:rsidR="00182AE2" w:rsidRPr="00182AE2" w:rsidTr="00182AE2">
        <w:tc>
          <w:tcPr>
            <w:tcW w:w="81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54</w:t>
            </w:r>
          </w:p>
        </w:tc>
        <w:tc>
          <w:tcPr>
            <w:tcW w:w="270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 xml:space="preserve">А.П. Чехов. Жизнь и творчество.  </w:t>
            </w:r>
          </w:p>
        </w:tc>
        <w:tc>
          <w:tcPr>
            <w:tcW w:w="4395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Знакомство со статьей учебника, конспект статьи, составление кроссворда о жизни и творчестве писателя, заочная экскурсия в дом – музей писателя.</w:t>
            </w:r>
          </w:p>
        </w:tc>
        <w:tc>
          <w:tcPr>
            <w:tcW w:w="1417" w:type="dxa"/>
          </w:tcPr>
          <w:p w:rsidR="00182AE2" w:rsidRPr="00182AE2" w:rsidRDefault="00704A6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21.1</w:t>
            </w:r>
          </w:p>
        </w:tc>
      </w:tr>
      <w:tr w:rsidR="00182AE2" w:rsidRPr="00182AE2" w:rsidTr="00182AE2">
        <w:tc>
          <w:tcPr>
            <w:tcW w:w="81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55</w:t>
            </w:r>
          </w:p>
        </w:tc>
        <w:tc>
          <w:tcPr>
            <w:tcW w:w="270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>Речь героев рассказа Чехова «</w:t>
            </w:r>
            <w:proofErr w:type="gramStart"/>
            <w:r w:rsidRPr="00182AE2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>Толстый</w:t>
            </w:r>
            <w:proofErr w:type="gramEnd"/>
            <w:r w:rsidRPr="00182AE2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 xml:space="preserve"> и тонкий». Юмористическая ситуация.</w:t>
            </w:r>
          </w:p>
        </w:tc>
        <w:tc>
          <w:tcPr>
            <w:tcW w:w="4395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 xml:space="preserve">Чтение рассказа (в том числе и по ролям), языковой комментарий к тексту, обсуждение содержания рассказа, анализ языковой характеристики персонажей, поиск средств создания комического в рассказе. </w:t>
            </w:r>
          </w:p>
        </w:tc>
        <w:tc>
          <w:tcPr>
            <w:tcW w:w="1417" w:type="dxa"/>
          </w:tcPr>
          <w:p w:rsidR="00182AE2" w:rsidRPr="00182AE2" w:rsidRDefault="00704A6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22.1</w:t>
            </w:r>
          </w:p>
        </w:tc>
      </w:tr>
      <w:tr w:rsidR="00182AE2" w:rsidRPr="00182AE2" w:rsidTr="00182AE2">
        <w:tc>
          <w:tcPr>
            <w:tcW w:w="81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56</w:t>
            </w:r>
          </w:p>
        </w:tc>
        <w:tc>
          <w:tcPr>
            <w:tcW w:w="270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>Разоблачение лицемерия в рассказе «</w:t>
            </w:r>
            <w:proofErr w:type="gramStart"/>
            <w:r w:rsidRPr="00182AE2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>Толстый</w:t>
            </w:r>
            <w:proofErr w:type="gramEnd"/>
            <w:r w:rsidRPr="00182AE2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 xml:space="preserve"> и тонкий».</w:t>
            </w:r>
          </w:p>
        </w:tc>
        <w:tc>
          <w:tcPr>
            <w:tcW w:w="4395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 xml:space="preserve">Ответы на вопросы учителя. Выразительное чтение </w:t>
            </w:r>
            <w:proofErr w:type="gramStart"/>
            <w:r w:rsidRPr="00182AE2">
              <w:rPr>
                <w:rFonts w:cs="Times New Roman"/>
                <w:sz w:val="20"/>
                <w:szCs w:val="20"/>
              </w:rPr>
              <w:t xml:space="preserve">( </w:t>
            </w:r>
            <w:proofErr w:type="gramEnd"/>
            <w:r w:rsidRPr="00182AE2">
              <w:rPr>
                <w:rFonts w:cs="Times New Roman"/>
                <w:sz w:val="20"/>
                <w:szCs w:val="20"/>
              </w:rPr>
              <w:t>в том числе по ролям), обсуждение по предложенным вопросам и заданиям, подбор цитат.</w:t>
            </w:r>
          </w:p>
        </w:tc>
        <w:tc>
          <w:tcPr>
            <w:tcW w:w="1417" w:type="dxa"/>
          </w:tcPr>
          <w:p w:rsidR="00182AE2" w:rsidRPr="00182AE2" w:rsidRDefault="00704A6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27.1</w:t>
            </w:r>
          </w:p>
        </w:tc>
      </w:tr>
      <w:tr w:rsidR="00182AE2" w:rsidRPr="00182AE2" w:rsidTr="00182AE2">
        <w:tc>
          <w:tcPr>
            <w:tcW w:w="81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57</w:t>
            </w:r>
          </w:p>
        </w:tc>
        <w:tc>
          <w:tcPr>
            <w:tcW w:w="270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"Пересолил", "Лошадиная фамилия" и другие рассказы по выбору учащихся.</w:t>
            </w:r>
          </w:p>
        </w:tc>
        <w:tc>
          <w:tcPr>
            <w:tcW w:w="4395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Подробный пересказ произведений, викторина.</w:t>
            </w:r>
          </w:p>
        </w:tc>
        <w:tc>
          <w:tcPr>
            <w:tcW w:w="1417" w:type="dxa"/>
          </w:tcPr>
          <w:p w:rsidR="00182AE2" w:rsidRPr="00182AE2" w:rsidRDefault="00704A6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28.1</w:t>
            </w:r>
          </w:p>
        </w:tc>
      </w:tr>
      <w:tr w:rsidR="00182AE2" w:rsidRPr="00182AE2" w:rsidTr="00182AE2">
        <w:tc>
          <w:tcPr>
            <w:tcW w:w="81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58</w:t>
            </w:r>
          </w:p>
        </w:tc>
        <w:tc>
          <w:tcPr>
            <w:tcW w:w="270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>Я. Полонский  «По горам две хмурых тучи…», «Посмотри – какая мгла…» Особенности пейзажной лирики.</w:t>
            </w:r>
          </w:p>
        </w:tc>
        <w:tc>
          <w:tcPr>
            <w:tcW w:w="4395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Чтение статьи учебника и составление ее плана, восприятие и выразительное чтение, обсуждение стихотворений, аналитическая беседа по вопросам, устное иллюстрирование.</w:t>
            </w:r>
          </w:p>
        </w:tc>
        <w:tc>
          <w:tcPr>
            <w:tcW w:w="1417" w:type="dxa"/>
          </w:tcPr>
          <w:p w:rsidR="00182AE2" w:rsidRPr="00182AE2" w:rsidRDefault="00704A6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29.1</w:t>
            </w:r>
          </w:p>
        </w:tc>
      </w:tr>
      <w:tr w:rsidR="00182AE2" w:rsidRPr="00182AE2" w:rsidTr="00182AE2">
        <w:tc>
          <w:tcPr>
            <w:tcW w:w="81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59</w:t>
            </w:r>
          </w:p>
        </w:tc>
        <w:tc>
          <w:tcPr>
            <w:tcW w:w="2700" w:type="dxa"/>
          </w:tcPr>
          <w:p w:rsidR="00182AE2" w:rsidRPr="00182AE2" w:rsidRDefault="00182AE2" w:rsidP="006B74DD">
            <w:pPr>
              <w:widowControl w:val="0"/>
              <w:suppressAutoHyphens/>
              <w:autoSpaceDE w:val="0"/>
              <w:spacing w:after="0"/>
              <w:ind w:right="-135"/>
              <w:jc w:val="left"/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</w:pPr>
            <w:r w:rsidRPr="00182AE2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 xml:space="preserve">Е.А. Баратынский. «Весна, весна! </w:t>
            </w:r>
          </w:p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>Как воздух чист...», «Чудный град порой сольется</w:t>
            </w:r>
            <w:proofErr w:type="gramStart"/>
            <w:r w:rsidRPr="00182AE2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 xml:space="preserve">...»..   </w:t>
            </w:r>
            <w:proofErr w:type="gramEnd"/>
            <w:r w:rsidRPr="00182AE2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>Особенности пейзажной лирики.</w:t>
            </w:r>
          </w:p>
        </w:tc>
        <w:tc>
          <w:tcPr>
            <w:tcW w:w="4395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 xml:space="preserve">Устный рассказ о поэте, восприятие и выразительное чтение, нахождение средств </w:t>
            </w:r>
            <w:proofErr w:type="gramStart"/>
            <w:r w:rsidRPr="00182AE2">
              <w:rPr>
                <w:rFonts w:cs="Times New Roman"/>
                <w:sz w:val="20"/>
                <w:szCs w:val="20"/>
              </w:rPr>
              <w:t>художественной</w:t>
            </w:r>
            <w:proofErr w:type="gramEnd"/>
            <w:r w:rsidRPr="00182AE2">
              <w:rPr>
                <w:rFonts w:cs="Times New Roman"/>
                <w:sz w:val="20"/>
                <w:szCs w:val="20"/>
              </w:rPr>
              <w:t>, устный анализ стихотворения.</w:t>
            </w:r>
          </w:p>
        </w:tc>
        <w:tc>
          <w:tcPr>
            <w:tcW w:w="1417" w:type="dxa"/>
          </w:tcPr>
          <w:p w:rsidR="00182AE2" w:rsidRPr="00182AE2" w:rsidRDefault="00704A6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3.2</w:t>
            </w:r>
          </w:p>
        </w:tc>
      </w:tr>
      <w:tr w:rsidR="00182AE2" w:rsidRPr="00182AE2" w:rsidTr="00182AE2">
        <w:tc>
          <w:tcPr>
            <w:tcW w:w="81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60</w:t>
            </w:r>
          </w:p>
        </w:tc>
        <w:tc>
          <w:tcPr>
            <w:tcW w:w="270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>А.К. Толстой. «Где гнутся над омутом лозы...». Особенности пейзажной лирики.</w:t>
            </w:r>
          </w:p>
        </w:tc>
        <w:tc>
          <w:tcPr>
            <w:tcW w:w="4395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Выразительное чтение стихотворений, прослушивание актерского исполнения, участие в коллективном диалоге, письменный анализ стихотворения.</w:t>
            </w:r>
          </w:p>
        </w:tc>
        <w:tc>
          <w:tcPr>
            <w:tcW w:w="1417" w:type="dxa"/>
          </w:tcPr>
          <w:p w:rsidR="00182AE2" w:rsidRPr="00182AE2" w:rsidRDefault="00704A6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4.2</w:t>
            </w:r>
          </w:p>
        </w:tc>
      </w:tr>
      <w:tr w:rsidR="00182AE2" w:rsidRPr="00182AE2" w:rsidTr="00182AE2">
        <w:tc>
          <w:tcPr>
            <w:tcW w:w="81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61</w:t>
            </w:r>
          </w:p>
        </w:tc>
        <w:tc>
          <w:tcPr>
            <w:tcW w:w="270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Урок-концерт. Родная природа в стихотворениях русских поэтов XIX века (Я.П. Полонский, Е.А. Баратынский). Чтение наизусть.</w:t>
            </w:r>
          </w:p>
        </w:tc>
        <w:tc>
          <w:tcPr>
            <w:tcW w:w="4395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Выразительное чтение стихотворений. Концерт.</w:t>
            </w:r>
          </w:p>
        </w:tc>
        <w:tc>
          <w:tcPr>
            <w:tcW w:w="1417" w:type="dxa"/>
          </w:tcPr>
          <w:p w:rsidR="00182AE2" w:rsidRPr="00182AE2" w:rsidRDefault="00704A6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5.2</w:t>
            </w:r>
          </w:p>
        </w:tc>
      </w:tr>
      <w:tr w:rsidR="00383DCF" w:rsidRPr="00182AE2" w:rsidTr="00182AE2">
        <w:tc>
          <w:tcPr>
            <w:tcW w:w="810" w:type="dxa"/>
          </w:tcPr>
          <w:p w:rsidR="00383DCF" w:rsidRPr="00182AE2" w:rsidRDefault="00383DCF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383DCF" w:rsidRPr="00182AE2" w:rsidRDefault="00383DCF" w:rsidP="006B74DD">
            <w:pPr>
              <w:spacing w:after="0"/>
              <w:jc w:val="left"/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eastAsia="SimSun" w:cs="Times New Roman"/>
                <w:b/>
                <w:kern w:val="1"/>
                <w:sz w:val="28"/>
                <w:szCs w:val="28"/>
                <w:lang w:eastAsia="zh-CN" w:bidi="hi-IN"/>
              </w:rPr>
              <w:t>Русская литература 20в. (28</w:t>
            </w:r>
            <w:r w:rsidRPr="0027682E">
              <w:rPr>
                <w:rFonts w:eastAsia="SimSun" w:cs="Times New Roman"/>
                <w:b/>
                <w:kern w:val="1"/>
                <w:sz w:val="28"/>
                <w:szCs w:val="28"/>
                <w:lang w:eastAsia="zh-CN" w:bidi="hi-IN"/>
              </w:rPr>
              <w:t>ч.)</w:t>
            </w:r>
          </w:p>
        </w:tc>
        <w:tc>
          <w:tcPr>
            <w:tcW w:w="4395" w:type="dxa"/>
          </w:tcPr>
          <w:p w:rsidR="00383DCF" w:rsidRPr="00182AE2" w:rsidRDefault="00383DCF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83DCF" w:rsidRDefault="00383DCF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182AE2" w:rsidRPr="00182AE2" w:rsidTr="00182AE2">
        <w:tc>
          <w:tcPr>
            <w:tcW w:w="81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62</w:t>
            </w:r>
          </w:p>
        </w:tc>
        <w:tc>
          <w:tcPr>
            <w:tcW w:w="270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>А.И. Куприн «Чудесный доктор». Реальная основа и содержание.</w:t>
            </w:r>
          </w:p>
        </w:tc>
        <w:tc>
          <w:tcPr>
            <w:tcW w:w="4395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Знакомство с биографией писателя, выразительное чтение отрывка, пересказ фрагментов рассказа; подбор цитат, характеризующих героя.</w:t>
            </w:r>
          </w:p>
        </w:tc>
        <w:tc>
          <w:tcPr>
            <w:tcW w:w="1417" w:type="dxa"/>
          </w:tcPr>
          <w:p w:rsidR="00182AE2" w:rsidRPr="00182AE2" w:rsidRDefault="00704A6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10.2</w:t>
            </w:r>
          </w:p>
        </w:tc>
      </w:tr>
      <w:tr w:rsidR="00182AE2" w:rsidRPr="00182AE2" w:rsidTr="00182AE2">
        <w:tc>
          <w:tcPr>
            <w:tcW w:w="81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63</w:t>
            </w:r>
          </w:p>
        </w:tc>
        <w:tc>
          <w:tcPr>
            <w:tcW w:w="270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>Тема служения людям  в рассказе «Чудесный доктор».</w:t>
            </w:r>
          </w:p>
        </w:tc>
        <w:tc>
          <w:tcPr>
            <w:tcW w:w="4395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Составление плана письменного ответа на проблемный вопрос. Подбор цитат к ответу (групповая работа). Составление устного ответа на проблемный вопрос.</w:t>
            </w:r>
          </w:p>
        </w:tc>
        <w:tc>
          <w:tcPr>
            <w:tcW w:w="1417" w:type="dxa"/>
          </w:tcPr>
          <w:p w:rsidR="00182AE2" w:rsidRPr="00182AE2" w:rsidRDefault="00704A6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11.2</w:t>
            </w:r>
          </w:p>
        </w:tc>
      </w:tr>
      <w:tr w:rsidR="00182AE2" w:rsidRPr="00182AE2" w:rsidTr="00182AE2">
        <w:tc>
          <w:tcPr>
            <w:tcW w:w="81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64</w:t>
            </w:r>
          </w:p>
        </w:tc>
        <w:tc>
          <w:tcPr>
            <w:tcW w:w="270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А.П. Платонов. Слово о писателе.</w:t>
            </w:r>
          </w:p>
        </w:tc>
        <w:tc>
          <w:tcPr>
            <w:tcW w:w="4395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Индивидуальные сообщения о жизни писателя, участие в коллективном диалоге, составление конспекта статьи учебника.</w:t>
            </w:r>
          </w:p>
        </w:tc>
        <w:tc>
          <w:tcPr>
            <w:tcW w:w="1417" w:type="dxa"/>
          </w:tcPr>
          <w:p w:rsidR="00182AE2" w:rsidRPr="00182AE2" w:rsidRDefault="00704A6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12.2</w:t>
            </w:r>
          </w:p>
        </w:tc>
      </w:tr>
      <w:tr w:rsidR="00182AE2" w:rsidRPr="00182AE2" w:rsidTr="00182AE2">
        <w:tc>
          <w:tcPr>
            <w:tcW w:w="81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65</w:t>
            </w:r>
          </w:p>
        </w:tc>
        <w:tc>
          <w:tcPr>
            <w:tcW w:w="270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 xml:space="preserve">"Неизвестный цветок". </w:t>
            </w:r>
            <w:proofErr w:type="gramStart"/>
            <w:r w:rsidRPr="00182AE2">
              <w:rPr>
                <w:rFonts w:cs="Times New Roman"/>
                <w:sz w:val="20"/>
                <w:szCs w:val="20"/>
              </w:rPr>
              <w:lastRenderedPageBreak/>
              <w:t>Прекрасное</w:t>
            </w:r>
            <w:proofErr w:type="gramEnd"/>
            <w:r w:rsidRPr="00182AE2">
              <w:rPr>
                <w:rFonts w:cs="Times New Roman"/>
                <w:sz w:val="20"/>
                <w:szCs w:val="20"/>
              </w:rPr>
              <w:t xml:space="preserve"> - вокруг нас. "Ни на кого не похожие" герои А.П. Платонова.</w:t>
            </w:r>
          </w:p>
        </w:tc>
        <w:tc>
          <w:tcPr>
            <w:tcW w:w="4395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bCs/>
                <w:iCs/>
                <w:sz w:val="20"/>
                <w:szCs w:val="20"/>
              </w:rPr>
              <w:lastRenderedPageBreak/>
              <w:t xml:space="preserve">Выразительное чтение сказки, устные ответы на </w:t>
            </w:r>
            <w:r w:rsidRPr="00182AE2">
              <w:rPr>
                <w:rFonts w:cs="Times New Roman"/>
                <w:bCs/>
                <w:iCs/>
                <w:sz w:val="20"/>
                <w:szCs w:val="20"/>
              </w:rPr>
              <w:lastRenderedPageBreak/>
              <w:t>вопросы (с использованием цитирования), участие в коллективном диалоге, устное иллюстрирование.</w:t>
            </w:r>
          </w:p>
        </w:tc>
        <w:tc>
          <w:tcPr>
            <w:tcW w:w="1417" w:type="dxa"/>
          </w:tcPr>
          <w:p w:rsidR="00182AE2" w:rsidRPr="00182AE2" w:rsidRDefault="00704A6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17.2</w:t>
            </w:r>
          </w:p>
        </w:tc>
      </w:tr>
      <w:tr w:rsidR="00182AE2" w:rsidRPr="00182AE2" w:rsidTr="00182AE2">
        <w:tc>
          <w:tcPr>
            <w:tcW w:w="81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lastRenderedPageBreak/>
              <w:t>66</w:t>
            </w:r>
          </w:p>
        </w:tc>
        <w:tc>
          <w:tcPr>
            <w:tcW w:w="270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А.С. Грин. Рассказ о писателе. "Алые паруса". Победа романтической мечты над реальностью жизни".</w:t>
            </w:r>
          </w:p>
        </w:tc>
        <w:tc>
          <w:tcPr>
            <w:tcW w:w="4395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.Заочная экскурсия в дом – музей А. Грина, чтение статьи учебника; знакомство с новым жанром, прослушивание фрагмента текста, осмысление отрывка, подбор цитат.</w:t>
            </w:r>
          </w:p>
        </w:tc>
        <w:tc>
          <w:tcPr>
            <w:tcW w:w="1417" w:type="dxa"/>
          </w:tcPr>
          <w:p w:rsidR="00182AE2" w:rsidRPr="00182AE2" w:rsidRDefault="00704A6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18.2</w:t>
            </w:r>
          </w:p>
        </w:tc>
      </w:tr>
      <w:tr w:rsidR="00182AE2" w:rsidRPr="00182AE2" w:rsidTr="00182AE2">
        <w:tc>
          <w:tcPr>
            <w:tcW w:w="81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67</w:t>
            </w:r>
          </w:p>
        </w:tc>
        <w:tc>
          <w:tcPr>
            <w:tcW w:w="270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</w:pPr>
            <w:r w:rsidRPr="00182AE2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 xml:space="preserve">Жестокая реальность и романтическая мечта в повести </w:t>
            </w:r>
          </w:p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>А.С. Грина «Алые паруса».</w:t>
            </w:r>
          </w:p>
        </w:tc>
        <w:tc>
          <w:tcPr>
            <w:tcW w:w="4395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bCs/>
                <w:iCs/>
                <w:sz w:val="20"/>
                <w:szCs w:val="20"/>
              </w:rPr>
              <w:t xml:space="preserve">Устные ответы на вопросы, участие в коллективном диалоге, составление плана сравнительной характеристики героев, подбор цитат; рассказ о героях и их нравственная оценка. </w:t>
            </w:r>
          </w:p>
        </w:tc>
        <w:tc>
          <w:tcPr>
            <w:tcW w:w="1417" w:type="dxa"/>
          </w:tcPr>
          <w:p w:rsidR="00182AE2" w:rsidRPr="00182AE2" w:rsidRDefault="00704A6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19.2</w:t>
            </w:r>
          </w:p>
        </w:tc>
      </w:tr>
      <w:tr w:rsidR="00182AE2" w:rsidRPr="00182AE2" w:rsidTr="00182AE2">
        <w:tc>
          <w:tcPr>
            <w:tcW w:w="81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68</w:t>
            </w:r>
          </w:p>
        </w:tc>
        <w:tc>
          <w:tcPr>
            <w:tcW w:w="270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Душевная чистота главных героев книги А.С. Грина "Алые паруса».</w:t>
            </w:r>
          </w:p>
        </w:tc>
        <w:tc>
          <w:tcPr>
            <w:tcW w:w="4395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Составление характеристики героев произведения, различные виды пересказа, участие в коллективном диалоге.</w:t>
            </w:r>
          </w:p>
        </w:tc>
        <w:tc>
          <w:tcPr>
            <w:tcW w:w="1417" w:type="dxa"/>
          </w:tcPr>
          <w:p w:rsidR="00182AE2" w:rsidRPr="00182AE2" w:rsidRDefault="00704A6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24.2</w:t>
            </w:r>
          </w:p>
        </w:tc>
      </w:tr>
      <w:tr w:rsidR="00182AE2" w:rsidRPr="00182AE2" w:rsidTr="00182AE2">
        <w:tc>
          <w:tcPr>
            <w:tcW w:w="81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69</w:t>
            </w:r>
          </w:p>
        </w:tc>
        <w:tc>
          <w:tcPr>
            <w:tcW w:w="270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>Отношение автора к героям повести «Алые паруса».</w:t>
            </w:r>
          </w:p>
        </w:tc>
        <w:tc>
          <w:tcPr>
            <w:tcW w:w="4395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Восприятие и выразительное чтение эпизодов феерии (в том числе и по ролям), аналитическая беседа, работа в группах.</w:t>
            </w:r>
          </w:p>
        </w:tc>
        <w:tc>
          <w:tcPr>
            <w:tcW w:w="1417" w:type="dxa"/>
          </w:tcPr>
          <w:p w:rsidR="00182AE2" w:rsidRPr="00182AE2" w:rsidRDefault="00704A6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25.2</w:t>
            </w:r>
          </w:p>
        </w:tc>
      </w:tr>
      <w:tr w:rsidR="00182AE2" w:rsidRPr="00182AE2" w:rsidTr="00182AE2">
        <w:tc>
          <w:tcPr>
            <w:tcW w:w="81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70</w:t>
            </w:r>
          </w:p>
        </w:tc>
        <w:tc>
          <w:tcPr>
            <w:tcW w:w="270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>К. М. Симонов «Ты помнишь, Алеша, дороги Смоленщины...» Солдатские будни. Д.С. Самойлов. «Сороковые». Мысли о Родине и о войне</w:t>
            </w:r>
          </w:p>
        </w:tc>
        <w:tc>
          <w:tcPr>
            <w:tcW w:w="4395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Устный рассказ учащихся о военной биографии поэтов с использованием презентаций, выразительное чтение стихотворений, прослушивание записи стихотворений.</w:t>
            </w:r>
          </w:p>
        </w:tc>
        <w:tc>
          <w:tcPr>
            <w:tcW w:w="1417" w:type="dxa"/>
          </w:tcPr>
          <w:p w:rsidR="00182AE2" w:rsidRPr="00182AE2" w:rsidRDefault="00704A6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26.2</w:t>
            </w:r>
          </w:p>
        </w:tc>
      </w:tr>
      <w:tr w:rsidR="00182AE2" w:rsidRPr="00182AE2" w:rsidTr="00182AE2">
        <w:tc>
          <w:tcPr>
            <w:tcW w:w="81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71</w:t>
            </w:r>
          </w:p>
        </w:tc>
        <w:tc>
          <w:tcPr>
            <w:tcW w:w="270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 xml:space="preserve"> Патриотические чувства авторов и их мысли о Родине и о войне. Обучение выразительному чтению.</w:t>
            </w:r>
          </w:p>
        </w:tc>
        <w:tc>
          <w:tcPr>
            <w:tcW w:w="4395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Чтение стихотворений наизусть, обсуждение проблем, поднятых поэтами в стихотворениях о Великой Отечественной войне.</w:t>
            </w:r>
          </w:p>
        </w:tc>
        <w:tc>
          <w:tcPr>
            <w:tcW w:w="1417" w:type="dxa"/>
          </w:tcPr>
          <w:p w:rsidR="00182AE2" w:rsidRPr="00182AE2" w:rsidRDefault="00704A6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2.3</w:t>
            </w:r>
          </w:p>
        </w:tc>
      </w:tr>
      <w:tr w:rsidR="00182AE2" w:rsidRPr="00182AE2" w:rsidTr="00182AE2">
        <w:tc>
          <w:tcPr>
            <w:tcW w:w="81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72</w:t>
            </w:r>
          </w:p>
        </w:tc>
        <w:tc>
          <w:tcPr>
            <w:tcW w:w="270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 xml:space="preserve">М.М. Пришвин. Слово о писателе. "Кладовая солнца". Нравственная суть взаимоотношений </w:t>
            </w:r>
            <w:proofErr w:type="spellStart"/>
            <w:r w:rsidRPr="00182AE2">
              <w:rPr>
                <w:rFonts w:cs="Times New Roman"/>
                <w:sz w:val="20"/>
                <w:szCs w:val="20"/>
              </w:rPr>
              <w:t>Митраши</w:t>
            </w:r>
            <w:proofErr w:type="spellEnd"/>
            <w:r w:rsidRPr="00182AE2">
              <w:rPr>
                <w:rFonts w:cs="Times New Roman"/>
                <w:sz w:val="20"/>
                <w:szCs w:val="20"/>
              </w:rPr>
              <w:t xml:space="preserve"> и Насти.</w:t>
            </w:r>
          </w:p>
        </w:tc>
        <w:tc>
          <w:tcPr>
            <w:tcW w:w="4395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Активизация знаний о М. М. Пришвине и его творчестве из курса начальной школы, обобщение сведений о его сказках, выразительное чтение отрывков, подбор цитатных характеристик героев.</w:t>
            </w:r>
          </w:p>
        </w:tc>
        <w:tc>
          <w:tcPr>
            <w:tcW w:w="1417" w:type="dxa"/>
          </w:tcPr>
          <w:p w:rsidR="00182AE2" w:rsidRPr="00182AE2" w:rsidRDefault="00704A6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3.3</w:t>
            </w:r>
          </w:p>
        </w:tc>
      </w:tr>
      <w:tr w:rsidR="00182AE2" w:rsidRPr="00182AE2" w:rsidTr="00182AE2">
        <w:tc>
          <w:tcPr>
            <w:tcW w:w="81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73</w:t>
            </w:r>
          </w:p>
        </w:tc>
        <w:tc>
          <w:tcPr>
            <w:tcW w:w="270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 xml:space="preserve">Образ природы в сказке - были М.М. Пришвина "Кладовая солнца". Анализ эпизода "Рассказ о ели и сосне, </w:t>
            </w:r>
            <w:proofErr w:type="gramStart"/>
            <w:r w:rsidRPr="00182AE2">
              <w:rPr>
                <w:rFonts w:cs="Times New Roman"/>
                <w:sz w:val="20"/>
                <w:szCs w:val="20"/>
              </w:rPr>
              <w:t>растущих</w:t>
            </w:r>
            <w:proofErr w:type="gramEnd"/>
            <w:r w:rsidRPr="00182AE2">
              <w:rPr>
                <w:rFonts w:cs="Times New Roman"/>
                <w:sz w:val="20"/>
                <w:szCs w:val="20"/>
              </w:rPr>
              <w:t xml:space="preserve"> вместе".</w:t>
            </w:r>
          </w:p>
        </w:tc>
        <w:tc>
          <w:tcPr>
            <w:tcW w:w="4395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Выборочный пересказ, аналитическая беседа по вопросам учителя, анализ эпизода.</w:t>
            </w:r>
          </w:p>
        </w:tc>
        <w:tc>
          <w:tcPr>
            <w:tcW w:w="1417" w:type="dxa"/>
          </w:tcPr>
          <w:p w:rsidR="00182AE2" w:rsidRPr="00182AE2" w:rsidRDefault="00704A6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4.3</w:t>
            </w:r>
          </w:p>
        </w:tc>
      </w:tr>
      <w:tr w:rsidR="00182AE2" w:rsidRPr="00182AE2" w:rsidTr="00182AE2">
        <w:tc>
          <w:tcPr>
            <w:tcW w:w="81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74</w:t>
            </w:r>
          </w:p>
        </w:tc>
        <w:tc>
          <w:tcPr>
            <w:tcW w:w="270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Особенности композиции и смысл названия сказки - были М.М. Пришвина "Кладовая солнца". Подготовка к домашнему сочинению.</w:t>
            </w:r>
          </w:p>
        </w:tc>
        <w:tc>
          <w:tcPr>
            <w:tcW w:w="4395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Просмотр фрагмента кинофильма, анализ эпизода, работа в группах по составлению плана к сочинению на заданную тему, беседа по вопросам, составленным самостоятельно; поиск цитат, характеризующих героев</w:t>
            </w:r>
          </w:p>
        </w:tc>
        <w:tc>
          <w:tcPr>
            <w:tcW w:w="1417" w:type="dxa"/>
          </w:tcPr>
          <w:p w:rsidR="00182AE2" w:rsidRPr="00182AE2" w:rsidRDefault="00704A6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9.3</w:t>
            </w:r>
          </w:p>
        </w:tc>
      </w:tr>
      <w:tr w:rsidR="00182AE2" w:rsidRPr="00182AE2" w:rsidTr="00182AE2">
        <w:tc>
          <w:tcPr>
            <w:tcW w:w="81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270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>Картины жизни и быта сибирской деревни в послевоенные годы в рассказе   В. П. Астафьева «Конь с розовой гривой».</w:t>
            </w:r>
            <w:r w:rsidRPr="00182AE2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95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Устный рассказ об одном из героев; исследовательский анализ текста.</w:t>
            </w:r>
          </w:p>
        </w:tc>
        <w:tc>
          <w:tcPr>
            <w:tcW w:w="1417" w:type="dxa"/>
          </w:tcPr>
          <w:p w:rsidR="00182AE2" w:rsidRPr="00182AE2" w:rsidRDefault="00704A6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10.3</w:t>
            </w:r>
          </w:p>
        </w:tc>
      </w:tr>
      <w:tr w:rsidR="00182AE2" w:rsidRPr="00182AE2" w:rsidTr="00182AE2">
        <w:tc>
          <w:tcPr>
            <w:tcW w:w="81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76</w:t>
            </w:r>
          </w:p>
        </w:tc>
        <w:tc>
          <w:tcPr>
            <w:tcW w:w="270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 xml:space="preserve"> «Конь с розовой гривой". Юмор в рассказе. Особенности использования народной речи в художественном произведении.</w:t>
            </w:r>
            <w:r w:rsidRPr="00182AE2">
              <w:rPr>
                <w:rFonts w:cs="Times New Roman"/>
                <w:sz w:val="20"/>
                <w:szCs w:val="20"/>
              </w:rPr>
              <w:tab/>
            </w:r>
          </w:p>
        </w:tc>
        <w:tc>
          <w:tcPr>
            <w:tcW w:w="4395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 xml:space="preserve">Подбор примеров из текста (использование народной речи), работа в группах над проблемным вопросом, викторина на понимание языка </w:t>
            </w:r>
            <w:proofErr w:type="spellStart"/>
            <w:r w:rsidRPr="00182AE2">
              <w:rPr>
                <w:rFonts w:cs="Times New Roman"/>
                <w:sz w:val="20"/>
                <w:szCs w:val="20"/>
              </w:rPr>
              <w:t>рассакза</w:t>
            </w:r>
            <w:proofErr w:type="spellEnd"/>
            <w:r w:rsidRPr="00182AE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182AE2" w:rsidRPr="00182AE2" w:rsidRDefault="00704A6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11.3</w:t>
            </w:r>
          </w:p>
        </w:tc>
      </w:tr>
      <w:tr w:rsidR="00182AE2" w:rsidRPr="00182AE2" w:rsidTr="00182AE2">
        <w:tc>
          <w:tcPr>
            <w:tcW w:w="81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77</w:t>
            </w:r>
          </w:p>
        </w:tc>
        <w:tc>
          <w:tcPr>
            <w:tcW w:w="270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 xml:space="preserve">В.Г. Распутин. Слово о писателе. "Уроки </w:t>
            </w:r>
            <w:proofErr w:type="gramStart"/>
            <w:r w:rsidRPr="00182AE2">
              <w:rPr>
                <w:rFonts w:cs="Times New Roman"/>
                <w:sz w:val="20"/>
                <w:szCs w:val="20"/>
              </w:rPr>
              <w:t>французского</w:t>
            </w:r>
            <w:proofErr w:type="gramEnd"/>
            <w:r w:rsidRPr="00182AE2">
              <w:rPr>
                <w:rFonts w:cs="Times New Roman"/>
                <w:sz w:val="20"/>
                <w:szCs w:val="20"/>
              </w:rPr>
              <w:t xml:space="preserve">". Герои рассказа и его сверстники. Отражение в повести трудностей военного </w:t>
            </w:r>
            <w:r w:rsidRPr="00182AE2">
              <w:rPr>
                <w:rFonts w:cs="Times New Roman"/>
                <w:sz w:val="20"/>
                <w:szCs w:val="20"/>
              </w:rPr>
              <w:lastRenderedPageBreak/>
              <w:t>времени.</w:t>
            </w:r>
          </w:p>
        </w:tc>
        <w:tc>
          <w:tcPr>
            <w:tcW w:w="4395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lastRenderedPageBreak/>
              <w:t xml:space="preserve">Чтение и обсуждение статьи учебника об В. Г. Распутине, выразительное чтение эпизодов рассказа, художественный пересказ фрагментов, лексические и историко-культурные комментарии к тексту (по группам). </w:t>
            </w:r>
          </w:p>
        </w:tc>
        <w:tc>
          <w:tcPr>
            <w:tcW w:w="1417" w:type="dxa"/>
          </w:tcPr>
          <w:p w:rsidR="00182AE2" w:rsidRPr="00182AE2" w:rsidRDefault="00704A6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16.3</w:t>
            </w:r>
          </w:p>
        </w:tc>
      </w:tr>
      <w:tr w:rsidR="00182AE2" w:rsidRPr="00182AE2" w:rsidTr="00182AE2">
        <w:tc>
          <w:tcPr>
            <w:tcW w:w="81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lastRenderedPageBreak/>
              <w:t>78</w:t>
            </w:r>
          </w:p>
        </w:tc>
        <w:tc>
          <w:tcPr>
            <w:tcW w:w="270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>Роль учителя Лидии Михайловны в жизни мальчика.</w:t>
            </w:r>
          </w:p>
        </w:tc>
        <w:tc>
          <w:tcPr>
            <w:tcW w:w="4395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Анализ по эпизодам. Составление плана характеристики героя рассказа. Нравственная оценка поведения и поступков героя.</w:t>
            </w:r>
          </w:p>
        </w:tc>
        <w:tc>
          <w:tcPr>
            <w:tcW w:w="1417" w:type="dxa"/>
          </w:tcPr>
          <w:p w:rsidR="00182AE2" w:rsidRPr="00182AE2" w:rsidRDefault="00704A6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17.3</w:t>
            </w:r>
          </w:p>
        </w:tc>
      </w:tr>
      <w:tr w:rsidR="00182AE2" w:rsidRPr="00182AE2" w:rsidTr="00182AE2">
        <w:tc>
          <w:tcPr>
            <w:tcW w:w="81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79</w:t>
            </w:r>
          </w:p>
        </w:tc>
        <w:tc>
          <w:tcPr>
            <w:tcW w:w="270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>Нравственные проблемы рассказа В.Г. Распутина «Уроки французского».</w:t>
            </w:r>
          </w:p>
        </w:tc>
        <w:tc>
          <w:tcPr>
            <w:tcW w:w="4395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 xml:space="preserve">Комментированное чтение, обсуждение эпизодов. Анализ различных форм выражения авторской позиции. </w:t>
            </w:r>
          </w:p>
        </w:tc>
        <w:tc>
          <w:tcPr>
            <w:tcW w:w="1417" w:type="dxa"/>
          </w:tcPr>
          <w:p w:rsidR="00182AE2" w:rsidRPr="00182AE2" w:rsidRDefault="00704A6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18.3</w:t>
            </w:r>
          </w:p>
        </w:tc>
      </w:tr>
      <w:tr w:rsidR="00182AE2" w:rsidRPr="00182AE2" w:rsidTr="00182AE2">
        <w:tc>
          <w:tcPr>
            <w:tcW w:w="81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270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 xml:space="preserve">Классное сочинение «Нравственный выбор моего ровесника в произведениях </w:t>
            </w:r>
          </w:p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 xml:space="preserve">В.П. Астафьева и </w:t>
            </w:r>
          </w:p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В.Г. Распутина».</w:t>
            </w:r>
            <w:r w:rsidRPr="00182AE2">
              <w:rPr>
                <w:rFonts w:cs="Times New Roman"/>
                <w:sz w:val="20"/>
                <w:szCs w:val="20"/>
              </w:rPr>
              <w:tab/>
            </w:r>
          </w:p>
        </w:tc>
        <w:tc>
          <w:tcPr>
            <w:tcW w:w="4395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Создание письменных высказываний различных жанров: описание, сочинение характеристика героев, отзыв о прочитанном произведении, ответ на проблемный вопрос.</w:t>
            </w:r>
          </w:p>
        </w:tc>
        <w:tc>
          <w:tcPr>
            <w:tcW w:w="1417" w:type="dxa"/>
          </w:tcPr>
          <w:p w:rsidR="00182AE2" w:rsidRPr="00182AE2" w:rsidRDefault="00704A6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1.4</w:t>
            </w:r>
          </w:p>
        </w:tc>
      </w:tr>
      <w:tr w:rsidR="00182AE2" w:rsidRPr="00182AE2" w:rsidTr="00182AE2">
        <w:tc>
          <w:tcPr>
            <w:tcW w:w="81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81</w:t>
            </w:r>
          </w:p>
        </w:tc>
        <w:tc>
          <w:tcPr>
            <w:tcW w:w="270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>А. Блок «Летний вечер», «О, как безумно за окном...» Средства создания поэтических образов.</w:t>
            </w:r>
          </w:p>
        </w:tc>
        <w:tc>
          <w:tcPr>
            <w:tcW w:w="4395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Рассказ учащихся о жизни и творчестве поэта, просмотр презентации,  выразительное чтение, создание иллюстраций к произведениям.</w:t>
            </w:r>
          </w:p>
        </w:tc>
        <w:tc>
          <w:tcPr>
            <w:tcW w:w="1417" w:type="dxa"/>
          </w:tcPr>
          <w:p w:rsidR="00182AE2" w:rsidRPr="00182AE2" w:rsidRDefault="00704A6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6.4</w:t>
            </w:r>
          </w:p>
        </w:tc>
      </w:tr>
      <w:tr w:rsidR="00182AE2" w:rsidRPr="00182AE2" w:rsidTr="00182AE2">
        <w:tc>
          <w:tcPr>
            <w:tcW w:w="81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82</w:t>
            </w:r>
          </w:p>
        </w:tc>
        <w:tc>
          <w:tcPr>
            <w:tcW w:w="270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>С. А. Есенин «Мелколесье. Степь и дали...», «Пороша». Средства создания поэтических образов.</w:t>
            </w:r>
          </w:p>
        </w:tc>
        <w:tc>
          <w:tcPr>
            <w:tcW w:w="4395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Просмотр подготовленной презентации о жизни поэта, заочная экскурсия  в дом – музей; выразительное чтение, обсуждение и анализ стихотворений.</w:t>
            </w:r>
          </w:p>
        </w:tc>
        <w:tc>
          <w:tcPr>
            <w:tcW w:w="1417" w:type="dxa"/>
          </w:tcPr>
          <w:p w:rsidR="00182AE2" w:rsidRPr="00182AE2" w:rsidRDefault="00704A6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7.4</w:t>
            </w:r>
          </w:p>
        </w:tc>
      </w:tr>
      <w:tr w:rsidR="00182AE2" w:rsidRPr="00182AE2" w:rsidTr="00182AE2">
        <w:tc>
          <w:tcPr>
            <w:tcW w:w="81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83</w:t>
            </w:r>
          </w:p>
        </w:tc>
        <w:tc>
          <w:tcPr>
            <w:tcW w:w="270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>Н. М. Рубцов. Слово о поэте. Человек и природа в «тихой» лирике.</w:t>
            </w:r>
          </w:p>
        </w:tc>
        <w:tc>
          <w:tcPr>
            <w:tcW w:w="4395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Обсуждение и анализ предлагаемых стихотворений, устное иллюстрирование; групповой анализ средств изобразительности, создающих образ родины и родной природы</w:t>
            </w:r>
          </w:p>
        </w:tc>
        <w:tc>
          <w:tcPr>
            <w:tcW w:w="1417" w:type="dxa"/>
          </w:tcPr>
          <w:p w:rsidR="00182AE2" w:rsidRPr="00182AE2" w:rsidRDefault="00704A6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8.4</w:t>
            </w:r>
          </w:p>
        </w:tc>
      </w:tr>
      <w:tr w:rsidR="00182AE2" w:rsidRPr="00182AE2" w:rsidTr="00182AE2">
        <w:tc>
          <w:tcPr>
            <w:tcW w:w="81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84</w:t>
            </w:r>
          </w:p>
        </w:tc>
        <w:tc>
          <w:tcPr>
            <w:tcW w:w="270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>Человеческая открытость миру как синоним незащищенности в рассказах             В.М. Шукшина.</w:t>
            </w:r>
          </w:p>
        </w:tc>
        <w:tc>
          <w:tcPr>
            <w:tcW w:w="4395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Справка о В. М. Шукшине, коллективная беседа, комментированное чтение фрагментов рассказов, самостоятельный поиск ответов на проблемные вопросы.</w:t>
            </w:r>
          </w:p>
        </w:tc>
        <w:tc>
          <w:tcPr>
            <w:tcW w:w="1417" w:type="dxa"/>
          </w:tcPr>
          <w:p w:rsidR="00182AE2" w:rsidRPr="00182AE2" w:rsidRDefault="00704A6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13.4</w:t>
            </w:r>
          </w:p>
        </w:tc>
      </w:tr>
      <w:tr w:rsidR="00182AE2" w:rsidRPr="00182AE2" w:rsidTr="00182AE2">
        <w:tc>
          <w:tcPr>
            <w:tcW w:w="81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270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>Ф. Искандер «Тринадцатый подвиг Геракла». Влияние учителя на формирование детского характера.</w:t>
            </w:r>
          </w:p>
        </w:tc>
        <w:tc>
          <w:tcPr>
            <w:tcW w:w="4395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Чтение статьи учебника о писателе, пересказ учащихся, чтение по ролям отрывков рассказа, групповая работа по предложенным вопросам.</w:t>
            </w:r>
          </w:p>
        </w:tc>
        <w:tc>
          <w:tcPr>
            <w:tcW w:w="1417" w:type="dxa"/>
          </w:tcPr>
          <w:p w:rsidR="00182AE2" w:rsidRPr="00182AE2" w:rsidRDefault="00704A6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14.4</w:t>
            </w:r>
          </w:p>
        </w:tc>
      </w:tr>
      <w:tr w:rsidR="00182AE2" w:rsidRPr="00182AE2" w:rsidTr="00182AE2">
        <w:tc>
          <w:tcPr>
            <w:tcW w:w="81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86</w:t>
            </w:r>
          </w:p>
        </w:tc>
        <w:tc>
          <w:tcPr>
            <w:tcW w:w="270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182AE2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>Юмор как одно из ценных качеств человека в рассказе                    Ф. Искандера «Тринадцатый подвиг Геракла»</w:t>
            </w:r>
          </w:p>
        </w:tc>
        <w:tc>
          <w:tcPr>
            <w:tcW w:w="4395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Рассказ об одном из героев, самостоятельный поиск ответов на проблемные вопросы.</w:t>
            </w:r>
          </w:p>
        </w:tc>
        <w:tc>
          <w:tcPr>
            <w:tcW w:w="1417" w:type="dxa"/>
          </w:tcPr>
          <w:p w:rsidR="00182AE2" w:rsidRPr="00182AE2" w:rsidRDefault="00704A6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15.4</w:t>
            </w:r>
          </w:p>
        </w:tc>
      </w:tr>
      <w:tr w:rsidR="00182AE2" w:rsidRPr="00182AE2" w:rsidTr="00182AE2">
        <w:tc>
          <w:tcPr>
            <w:tcW w:w="81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87</w:t>
            </w:r>
          </w:p>
        </w:tc>
        <w:tc>
          <w:tcPr>
            <w:tcW w:w="270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>Г. Тукай «Родная деревня», «Книга». Любовь к малой родине и своему народу.</w:t>
            </w:r>
          </w:p>
        </w:tc>
        <w:tc>
          <w:tcPr>
            <w:tcW w:w="4395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Знакомство со статьей учебника, выразительное чтение стихотворения, беседа по предложенным вопросам.</w:t>
            </w:r>
          </w:p>
        </w:tc>
        <w:tc>
          <w:tcPr>
            <w:tcW w:w="1417" w:type="dxa"/>
          </w:tcPr>
          <w:p w:rsidR="00182AE2" w:rsidRPr="00182AE2" w:rsidRDefault="00704A6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20.4</w:t>
            </w:r>
          </w:p>
        </w:tc>
      </w:tr>
      <w:tr w:rsidR="00182AE2" w:rsidRPr="00182AE2" w:rsidTr="00182AE2">
        <w:tc>
          <w:tcPr>
            <w:tcW w:w="81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88</w:t>
            </w:r>
          </w:p>
        </w:tc>
        <w:tc>
          <w:tcPr>
            <w:tcW w:w="270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>К. Кулиев «Когда на меня навалилась беда...», «Каким бы ни был малым мой народ...».</w:t>
            </w:r>
          </w:p>
        </w:tc>
        <w:tc>
          <w:tcPr>
            <w:tcW w:w="4395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Рассказ о поэте, прослушивание актерского исполнения стихотворений, выявление признаков национальной традиции, анализ стихотворений.</w:t>
            </w:r>
          </w:p>
        </w:tc>
        <w:tc>
          <w:tcPr>
            <w:tcW w:w="1417" w:type="dxa"/>
          </w:tcPr>
          <w:p w:rsidR="00182AE2" w:rsidRPr="00182AE2" w:rsidRDefault="00704A6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21.4</w:t>
            </w:r>
          </w:p>
        </w:tc>
      </w:tr>
      <w:tr w:rsidR="00182AE2" w:rsidRPr="00182AE2" w:rsidTr="00182AE2">
        <w:tc>
          <w:tcPr>
            <w:tcW w:w="81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89</w:t>
            </w:r>
          </w:p>
        </w:tc>
        <w:tc>
          <w:tcPr>
            <w:tcW w:w="270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Поэзия русских поэтов 20 века. Тестирование.</w:t>
            </w:r>
          </w:p>
        </w:tc>
        <w:tc>
          <w:tcPr>
            <w:tcW w:w="4395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Тестирование с включением заданий для проверки уровня литературного развития школьников и развернутых ответов на вопросы (5-10 предложений).</w:t>
            </w:r>
          </w:p>
        </w:tc>
        <w:tc>
          <w:tcPr>
            <w:tcW w:w="1417" w:type="dxa"/>
          </w:tcPr>
          <w:p w:rsidR="00182AE2" w:rsidRPr="00182AE2" w:rsidRDefault="00704A6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22.4</w:t>
            </w:r>
          </w:p>
        </w:tc>
      </w:tr>
      <w:tr w:rsidR="00383DCF" w:rsidRPr="00182AE2" w:rsidTr="00182AE2">
        <w:tc>
          <w:tcPr>
            <w:tcW w:w="810" w:type="dxa"/>
          </w:tcPr>
          <w:p w:rsidR="00383DCF" w:rsidRPr="00182AE2" w:rsidRDefault="00383DCF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383DCF" w:rsidRPr="00383DCF" w:rsidRDefault="00383DCF" w:rsidP="006B74DD">
            <w:pPr>
              <w:spacing w:after="0"/>
              <w:jc w:val="left"/>
              <w:rPr>
                <w:rFonts w:eastAsia="SimSu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383DCF">
              <w:rPr>
                <w:rFonts w:eastAsia="SimSun" w:cs="Times New Roman"/>
                <w:b/>
                <w:kern w:val="1"/>
                <w:sz w:val="28"/>
                <w:szCs w:val="28"/>
                <w:lang w:eastAsia="zh-CN" w:bidi="hi-IN"/>
              </w:rPr>
              <w:t>Зарубежная литература (11ч.)</w:t>
            </w:r>
          </w:p>
        </w:tc>
        <w:tc>
          <w:tcPr>
            <w:tcW w:w="4395" w:type="dxa"/>
          </w:tcPr>
          <w:p w:rsidR="00383DCF" w:rsidRPr="00182AE2" w:rsidRDefault="00383DCF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83DCF" w:rsidRDefault="00383DCF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182AE2" w:rsidRPr="00182AE2" w:rsidTr="00182AE2">
        <w:tc>
          <w:tcPr>
            <w:tcW w:w="81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270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>Мифы Древней Греции. Подвиги Геракла: «Скотный двор царя Авгия»</w:t>
            </w:r>
          </w:p>
        </w:tc>
        <w:tc>
          <w:tcPr>
            <w:tcW w:w="4395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Литературная игра по мифам Древней Греции, индивидуальные сообщения, просмотр презентации.</w:t>
            </w:r>
          </w:p>
        </w:tc>
        <w:tc>
          <w:tcPr>
            <w:tcW w:w="1417" w:type="dxa"/>
          </w:tcPr>
          <w:p w:rsidR="00182AE2" w:rsidRPr="00182AE2" w:rsidRDefault="00DB456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27.4</w:t>
            </w:r>
          </w:p>
        </w:tc>
      </w:tr>
      <w:tr w:rsidR="00182AE2" w:rsidRPr="00182AE2" w:rsidTr="00182AE2">
        <w:tc>
          <w:tcPr>
            <w:tcW w:w="81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91</w:t>
            </w:r>
          </w:p>
        </w:tc>
        <w:tc>
          <w:tcPr>
            <w:tcW w:w="270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>Мифы Древней Греции. Подвиги Геракла: «Яблоки Гесперид».</w:t>
            </w:r>
          </w:p>
        </w:tc>
        <w:tc>
          <w:tcPr>
            <w:tcW w:w="4395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Художественный пересказ  мифов, работа в группах по составлению таблицы «Подвиги Геракла».</w:t>
            </w:r>
          </w:p>
        </w:tc>
        <w:tc>
          <w:tcPr>
            <w:tcW w:w="1417" w:type="dxa"/>
          </w:tcPr>
          <w:p w:rsidR="00182AE2" w:rsidRPr="00182AE2" w:rsidRDefault="00DB456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28.4</w:t>
            </w:r>
          </w:p>
        </w:tc>
      </w:tr>
      <w:tr w:rsidR="00182AE2" w:rsidRPr="00182AE2" w:rsidTr="00182AE2">
        <w:tc>
          <w:tcPr>
            <w:tcW w:w="81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92</w:t>
            </w:r>
          </w:p>
        </w:tc>
        <w:tc>
          <w:tcPr>
            <w:tcW w:w="270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 xml:space="preserve">Геродот. «Легенда об </w:t>
            </w:r>
            <w:proofErr w:type="spellStart"/>
            <w:r w:rsidRPr="00182AE2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>Арионе</w:t>
            </w:r>
            <w:proofErr w:type="spellEnd"/>
            <w:r w:rsidRPr="00182AE2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>». Образ певца. А. С. Пушкин «</w:t>
            </w:r>
            <w:proofErr w:type="spellStart"/>
            <w:r w:rsidRPr="00182AE2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>Арион</w:t>
            </w:r>
            <w:proofErr w:type="spellEnd"/>
            <w:r w:rsidRPr="00182AE2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>». Отличие от мифа.</w:t>
            </w:r>
          </w:p>
        </w:tc>
        <w:tc>
          <w:tcPr>
            <w:tcW w:w="4395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Выразительное чтение легенды, прослушивание чтения стихотворения актером, коллективная работа по сопоставлению произведений, обсуждение ответа на проблемный вопрос.</w:t>
            </w:r>
          </w:p>
        </w:tc>
        <w:tc>
          <w:tcPr>
            <w:tcW w:w="1417" w:type="dxa"/>
          </w:tcPr>
          <w:p w:rsidR="00182AE2" w:rsidRPr="00182AE2" w:rsidRDefault="00DB456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29.4</w:t>
            </w:r>
          </w:p>
        </w:tc>
      </w:tr>
      <w:tr w:rsidR="00182AE2" w:rsidRPr="00182AE2" w:rsidTr="00182AE2">
        <w:tc>
          <w:tcPr>
            <w:tcW w:w="81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93</w:t>
            </w:r>
          </w:p>
        </w:tc>
        <w:tc>
          <w:tcPr>
            <w:tcW w:w="270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 xml:space="preserve">Гомер. Слово о Гомере. «Илиада» и «Одиссея» как </w:t>
            </w:r>
            <w:r w:rsidRPr="00182AE2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lastRenderedPageBreak/>
              <w:t>героические эпические поэмы.</w:t>
            </w:r>
          </w:p>
        </w:tc>
        <w:tc>
          <w:tcPr>
            <w:tcW w:w="4395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lastRenderedPageBreak/>
              <w:t xml:space="preserve">Знакомство со статьей учебника, просмотр фрагментов кинофильма, индивидуальные </w:t>
            </w:r>
            <w:r w:rsidRPr="00182AE2">
              <w:rPr>
                <w:rFonts w:cs="Times New Roman"/>
                <w:sz w:val="20"/>
                <w:szCs w:val="20"/>
              </w:rPr>
              <w:lastRenderedPageBreak/>
              <w:t>сообщения, выразительное чтение фрагментов поэм.</w:t>
            </w:r>
          </w:p>
        </w:tc>
        <w:tc>
          <w:tcPr>
            <w:tcW w:w="1417" w:type="dxa"/>
          </w:tcPr>
          <w:p w:rsidR="00182AE2" w:rsidRPr="00182AE2" w:rsidRDefault="00DB456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4.5</w:t>
            </w:r>
          </w:p>
        </w:tc>
      </w:tr>
      <w:tr w:rsidR="00182AE2" w:rsidRPr="00182AE2" w:rsidTr="00182AE2">
        <w:tc>
          <w:tcPr>
            <w:tcW w:w="81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lastRenderedPageBreak/>
              <w:t>94</w:t>
            </w:r>
          </w:p>
        </w:tc>
        <w:tc>
          <w:tcPr>
            <w:tcW w:w="270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>М. Сервантес Сааведра «Дон Кихот». Проблема истинных и ложных идеалов.</w:t>
            </w:r>
          </w:p>
        </w:tc>
        <w:tc>
          <w:tcPr>
            <w:tcW w:w="4395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Знакомство со статьей учебника о Сервантесе,  комментированное чтение отрывков романа, составление вопросов по тексту.</w:t>
            </w:r>
          </w:p>
        </w:tc>
        <w:tc>
          <w:tcPr>
            <w:tcW w:w="1417" w:type="dxa"/>
          </w:tcPr>
          <w:p w:rsidR="00182AE2" w:rsidRPr="00182AE2" w:rsidRDefault="00DB456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5.5</w:t>
            </w:r>
          </w:p>
        </w:tc>
      </w:tr>
      <w:tr w:rsidR="00182AE2" w:rsidRPr="00182AE2" w:rsidTr="00182AE2">
        <w:tc>
          <w:tcPr>
            <w:tcW w:w="81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95</w:t>
            </w:r>
          </w:p>
        </w:tc>
        <w:tc>
          <w:tcPr>
            <w:tcW w:w="270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182AE2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>Ф. Шиллер. Баллада «Перчатка». Романтизм и реализм в произведении.</w:t>
            </w:r>
          </w:p>
        </w:tc>
        <w:tc>
          <w:tcPr>
            <w:tcW w:w="4395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 xml:space="preserve">  Сообщения о поэте, историческая справка, прослушивание актерского исполнения баллады, выразительное комментированное чтение, работа на осмысление прочитанного.</w:t>
            </w:r>
          </w:p>
        </w:tc>
        <w:tc>
          <w:tcPr>
            <w:tcW w:w="1417" w:type="dxa"/>
          </w:tcPr>
          <w:p w:rsidR="00182AE2" w:rsidRPr="00182AE2" w:rsidRDefault="00DB456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6.5</w:t>
            </w:r>
          </w:p>
        </w:tc>
      </w:tr>
      <w:tr w:rsidR="00182AE2" w:rsidRPr="00182AE2" w:rsidTr="00182AE2">
        <w:tc>
          <w:tcPr>
            <w:tcW w:w="81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96</w:t>
            </w:r>
          </w:p>
        </w:tc>
        <w:tc>
          <w:tcPr>
            <w:tcW w:w="270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 xml:space="preserve"> П. Мериме. Новелла «</w:t>
            </w:r>
            <w:proofErr w:type="spellStart"/>
            <w:r w:rsidRPr="00182AE2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>Маттео</w:t>
            </w:r>
            <w:proofErr w:type="spellEnd"/>
            <w:r w:rsidRPr="00182AE2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 xml:space="preserve"> Фальконе». Образ главного героя.</w:t>
            </w:r>
          </w:p>
        </w:tc>
        <w:tc>
          <w:tcPr>
            <w:tcW w:w="4395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Выразительное чтение новеллы, знакомство с жанром, групповое обсуждение проблемных вопросов, устное рисование.</w:t>
            </w:r>
          </w:p>
        </w:tc>
        <w:tc>
          <w:tcPr>
            <w:tcW w:w="1417" w:type="dxa"/>
          </w:tcPr>
          <w:p w:rsidR="00182AE2" w:rsidRPr="00182AE2" w:rsidRDefault="00DB456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11.5</w:t>
            </w:r>
          </w:p>
        </w:tc>
      </w:tr>
      <w:tr w:rsidR="00182AE2" w:rsidRPr="00182AE2" w:rsidTr="00182AE2">
        <w:tc>
          <w:tcPr>
            <w:tcW w:w="81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97</w:t>
            </w:r>
          </w:p>
        </w:tc>
        <w:tc>
          <w:tcPr>
            <w:tcW w:w="270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>А. де Сент-Экзюпери. «Маленький принц» как философская сказка-притча.</w:t>
            </w:r>
          </w:p>
        </w:tc>
        <w:tc>
          <w:tcPr>
            <w:tcW w:w="4395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Знакомство с биографией писателя, пересказ фрагментов сказки, чтение отрывков, коллективная беседа по произведению.</w:t>
            </w:r>
          </w:p>
        </w:tc>
        <w:tc>
          <w:tcPr>
            <w:tcW w:w="1417" w:type="dxa"/>
          </w:tcPr>
          <w:p w:rsidR="00182AE2" w:rsidRPr="00182AE2" w:rsidRDefault="00DB456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12.5</w:t>
            </w:r>
          </w:p>
        </w:tc>
      </w:tr>
      <w:tr w:rsidR="00182AE2" w:rsidRPr="00182AE2" w:rsidTr="00182AE2">
        <w:trPr>
          <w:trHeight w:val="1322"/>
        </w:trPr>
        <w:tc>
          <w:tcPr>
            <w:tcW w:w="81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98</w:t>
            </w:r>
          </w:p>
        </w:tc>
        <w:tc>
          <w:tcPr>
            <w:tcW w:w="270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 xml:space="preserve">Маленький принц, его друзья и враги. Вечные истины в сказке. </w:t>
            </w:r>
          </w:p>
        </w:tc>
        <w:tc>
          <w:tcPr>
            <w:tcW w:w="4395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 xml:space="preserve">Работа в парах, составление карты маршрута путешествия Маленького принца, ответы на вопросы теста. </w:t>
            </w:r>
          </w:p>
        </w:tc>
        <w:tc>
          <w:tcPr>
            <w:tcW w:w="1417" w:type="dxa"/>
          </w:tcPr>
          <w:p w:rsidR="00182AE2" w:rsidRPr="00182AE2" w:rsidRDefault="00DB456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13.5</w:t>
            </w:r>
          </w:p>
        </w:tc>
      </w:tr>
      <w:tr w:rsidR="00182AE2" w:rsidRPr="00182AE2" w:rsidTr="00182AE2">
        <w:tc>
          <w:tcPr>
            <w:tcW w:w="81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99</w:t>
            </w:r>
          </w:p>
        </w:tc>
        <w:tc>
          <w:tcPr>
            <w:tcW w:w="270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Письменный ответ на вопрос "Что изменило во мне изучение литературы в 6 классе?"  Итоговый тест.</w:t>
            </w:r>
          </w:p>
        </w:tc>
        <w:tc>
          <w:tcPr>
            <w:tcW w:w="4395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Письменная работа по предложенному заданию, написание итогового теста (30 вопросов с ответами по выбору).</w:t>
            </w:r>
          </w:p>
          <w:p w:rsidR="00182AE2" w:rsidRPr="00182AE2" w:rsidRDefault="00182AE2" w:rsidP="006B74DD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82AE2" w:rsidRPr="00182AE2" w:rsidRDefault="00DB456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18.5</w:t>
            </w:r>
          </w:p>
        </w:tc>
      </w:tr>
      <w:tr w:rsidR="00182AE2" w:rsidRPr="00182AE2" w:rsidTr="00182AE2">
        <w:tc>
          <w:tcPr>
            <w:tcW w:w="81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270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Защита творческих проектов.</w:t>
            </w:r>
          </w:p>
        </w:tc>
        <w:tc>
          <w:tcPr>
            <w:tcW w:w="4395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 xml:space="preserve">Предъявление читательских и исследовательских навыков, приобретенных в 5 классе. </w:t>
            </w:r>
          </w:p>
        </w:tc>
        <w:tc>
          <w:tcPr>
            <w:tcW w:w="1417" w:type="dxa"/>
          </w:tcPr>
          <w:p w:rsidR="00182AE2" w:rsidRPr="00182AE2" w:rsidRDefault="00DB456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19.5</w:t>
            </w:r>
          </w:p>
        </w:tc>
      </w:tr>
      <w:tr w:rsidR="00383DCF" w:rsidRPr="00182AE2" w:rsidTr="00182AE2">
        <w:tc>
          <w:tcPr>
            <w:tcW w:w="810" w:type="dxa"/>
          </w:tcPr>
          <w:p w:rsidR="00383DCF" w:rsidRPr="00182AE2" w:rsidRDefault="00383DCF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383DCF" w:rsidRDefault="00383DCF" w:rsidP="006B74DD">
            <w:pPr>
              <w:spacing w:after="0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383DCF">
              <w:rPr>
                <w:rFonts w:cs="Times New Roman"/>
                <w:b/>
                <w:sz w:val="28"/>
                <w:szCs w:val="28"/>
              </w:rPr>
              <w:t xml:space="preserve">Подведение </w:t>
            </w:r>
          </w:p>
          <w:p w:rsidR="00383DCF" w:rsidRPr="00383DCF" w:rsidRDefault="00383DCF" w:rsidP="006B74DD">
            <w:pPr>
              <w:spacing w:after="0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383DCF">
              <w:rPr>
                <w:rFonts w:cs="Times New Roman"/>
                <w:b/>
                <w:sz w:val="28"/>
                <w:szCs w:val="28"/>
              </w:rPr>
              <w:t>итогов года</w:t>
            </w:r>
            <w:r>
              <w:rPr>
                <w:rFonts w:cs="Times New Roman"/>
                <w:b/>
                <w:sz w:val="28"/>
                <w:szCs w:val="28"/>
              </w:rPr>
              <w:t xml:space="preserve"> (5ч.)</w:t>
            </w:r>
          </w:p>
        </w:tc>
        <w:tc>
          <w:tcPr>
            <w:tcW w:w="4395" w:type="dxa"/>
          </w:tcPr>
          <w:p w:rsidR="00383DCF" w:rsidRPr="00182AE2" w:rsidRDefault="00383DCF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83DCF" w:rsidRDefault="00383DCF" w:rsidP="006B74D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82AE2" w:rsidRPr="00182AE2" w:rsidTr="00182AE2">
        <w:tc>
          <w:tcPr>
            <w:tcW w:w="81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101</w:t>
            </w:r>
          </w:p>
        </w:tc>
        <w:tc>
          <w:tcPr>
            <w:tcW w:w="270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Урок-праздник "Путешествие по стране Литературы в  6 классе".</w:t>
            </w:r>
            <w:r w:rsidRPr="00182AE2">
              <w:rPr>
                <w:rFonts w:cs="Times New Roman"/>
                <w:sz w:val="20"/>
                <w:szCs w:val="20"/>
              </w:rPr>
              <w:tab/>
            </w:r>
          </w:p>
        </w:tc>
        <w:tc>
          <w:tcPr>
            <w:tcW w:w="4395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Участие в игре «Путешествие по стране Литературы в 6 классе» (творческие, исследовательские, проблемные вопросы и задания).</w:t>
            </w:r>
          </w:p>
        </w:tc>
        <w:tc>
          <w:tcPr>
            <w:tcW w:w="1417" w:type="dxa"/>
          </w:tcPr>
          <w:p w:rsidR="00182AE2" w:rsidRPr="00182AE2" w:rsidRDefault="00DB4563" w:rsidP="006B74D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20.5</w:t>
            </w:r>
          </w:p>
        </w:tc>
      </w:tr>
      <w:tr w:rsidR="00182AE2" w:rsidRPr="00182AE2" w:rsidTr="00182AE2">
        <w:tc>
          <w:tcPr>
            <w:tcW w:w="81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102</w:t>
            </w:r>
          </w:p>
        </w:tc>
        <w:tc>
          <w:tcPr>
            <w:tcW w:w="270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Задания для летнего чтения. Итоговый урок.</w:t>
            </w:r>
          </w:p>
        </w:tc>
        <w:tc>
          <w:tcPr>
            <w:tcW w:w="4395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Беседа, обсуждение проблемных вопросов, обсуждение задания для летнего чтения.</w:t>
            </w:r>
          </w:p>
        </w:tc>
        <w:tc>
          <w:tcPr>
            <w:tcW w:w="1417" w:type="dxa"/>
          </w:tcPr>
          <w:p w:rsidR="00182AE2" w:rsidRPr="00182AE2" w:rsidRDefault="00DB456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25.5</w:t>
            </w:r>
          </w:p>
        </w:tc>
      </w:tr>
      <w:tr w:rsidR="00182AE2" w:rsidRPr="00182AE2" w:rsidTr="00182AE2">
        <w:tc>
          <w:tcPr>
            <w:tcW w:w="81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103</w:t>
            </w:r>
          </w:p>
        </w:tc>
        <w:tc>
          <w:tcPr>
            <w:tcW w:w="270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Итоговое повторение.</w:t>
            </w:r>
          </w:p>
        </w:tc>
        <w:tc>
          <w:tcPr>
            <w:tcW w:w="4395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Беседа, обсуждение проблемных вопросов.</w:t>
            </w:r>
          </w:p>
        </w:tc>
        <w:tc>
          <w:tcPr>
            <w:tcW w:w="1417" w:type="dxa"/>
          </w:tcPr>
          <w:p w:rsidR="00182AE2" w:rsidRPr="00182AE2" w:rsidRDefault="00DB456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26.5</w:t>
            </w:r>
          </w:p>
        </w:tc>
      </w:tr>
      <w:tr w:rsidR="00182AE2" w:rsidRPr="00182AE2" w:rsidTr="00182AE2">
        <w:tc>
          <w:tcPr>
            <w:tcW w:w="81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104</w:t>
            </w:r>
          </w:p>
        </w:tc>
        <w:tc>
          <w:tcPr>
            <w:tcW w:w="270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Итоговое повторение.</w:t>
            </w:r>
          </w:p>
        </w:tc>
        <w:tc>
          <w:tcPr>
            <w:tcW w:w="4395" w:type="dxa"/>
          </w:tcPr>
          <w:p w:rsidR="00182AE2" w:rsidRPr="00182AE2" w:rsidRDefault="00182AE2" w:rsidP="006B74DD">
            <w:pPr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Беседа, обсуждение проблемных вопросов.</w:t>
            </w:r>
          </w:p>
        </w:tc>
        <w:tc>
          <w:tcPr>
            <w:tcW w:w="1417" w:type="dxa"/>
          </w:tcPr>
          <w:p w:rsidR="00182AE2" w:rsidRPr="00182AE2" w:rsidRDefault="00DB456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27.5</w:t>
            </w:r>
          </w:p>
        </w:tc>
      </w:tr>
      <w:tr w:rsidR="00182AE2" w:rsidRPr="00182AE2" w:rsidTr="00182AE2">
        <w:tc>
          <w:tcPr>
            <w:tcW w:w="81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105</w:t>
            </w:r>
          </w:p>
        </w:tc>
        <w:tc>
          <w:tcPr>
            <w:tcW w:w="270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Итоговое повторение.</w:t>
            </w:r>
          </w:p>
        </w:tc>
        <w:tc>
          <w:tcPr>
            <w:tcW w:w="4395" w:type="dxa"/>
          </w:tcPr>
          <w:p w:rsidR="00182AE2" w:rsidRPr="00182AE2" w:rsidRDefault="00182AE2" w:rsidP="006B74DD">
            <w:pPr>
              <w:rPr>
                <w:rFonts w:cs="Times New Roman"/>
                <w:sz w:val="20"/>
                <w:szCs w:val="20"/>
              </w:rPr>
            </w:pPr>
            <w:r w:rsidRPr="00182AE2">
              <w:rPr>
                <w:rFonts w:cs="Times New Roman"/>
                <w:sz w:val="20"/>
                <w:szCs w:val="20"/>
              </w:rPr>
              <w:t>Беседа, обсуждение проблемных вопросов.</w:t>
            </w:r>
          </w:p>
        </w:tc>
        <w:tc>
          <w:tcPr>
            <w:tcW w:w="1417" w:type="dxa"/>
          </w:tcPr>
          <w:p w:rsidR="00182AE2" w:rsidRPr="00182AE2" w:rsidRDefault="00383DCF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30.5</w:t>
            </w:r>
          </w:p>
        </w:tc>
      </w:tr>
      <w:tr w:rsidR="00182AE2" w:rsidRPr="00182AE2" w:rsidTr="00182AE2">
        <w:tc>
          <w:tcPr>
            <w:tcW w:w="81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700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182AE2">
              <w:rPr>
                <w:rFonts w:cs="Times New Roman"/>
                <w:b/>
                <w:sz w:val="20"/>
                <w:szCs w:val="20"/>
              </w:rPr>
              <w:t xml:space="preserve">Итого:     105 часов               </w:t>
            </w:r>
          </w:p>
        </w:tc>
        <w:tc>
          <w:tcPr>
            <w:tcW w:w="4395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182AE2" w:rsidRPr="00182AE2" w:rsidRDefault="00182AE2" w:rsidP="006B74DD">
            <w:pPr>
              <w:spacing w:after="0"/>
              <w:jc w:val="left"/>
              <w:rPr>
                <w:rFonts w:cs="Times New Roman"/>
                <w:b/>
                <w:sz w:val="20"/>
                <w:szCs w:val="20"/>
              </w:rPr>
            </w:pPr>
          </w:p>
        </w:tc>
      </w:tr>
    </w:tbl>
    <w:p w:rsidR="009B6EED" w:rsidRPr="00182AE2" w:rsidRDefault="006B74DD" w:rsidP="006B74DD">
      <w:pPr>
        <w:suppressAutoHyphens/>
        <w:spacing w:after="0" w:line="360" w:lineRule="auto"/>
        <w:ind w:left="360"/>
        <w:jc w:val="center"/>
        <w:rPr>
          <w:b/>
          <w:sz w:val="20"/>
          <w:szCs w:val="20"/>
        </w:rPr>
      </w:pPr>
      <w:r w:rsidRPr="00182AE2">
        <w:rPr>
          <w:b/>
          <w:sz w:val="20"/>
          <w:szCs w:val="20"/>
        </w:rPr>
        <w:t xml:space="preserve">Перечень учебно-методического, материально-технического обеспечения </w:t>
      </w:r>
    </w:p>
    <w:p w:rsidR="00291276" w:rsidRPr="00182AE2" w:rsidRDefault="00F82ED5" w:rsidP="00291276">
      <w:pPr>
        <w:spacing w:after="0"/>
        <w:jc w:val="left"/>
        <w:rPr>
          <w:rFonts w:eastAsia="Times New Roman" w:cs="Times New Roman"/>
          <w:b/>
          <w:sz w:val="20"/>
          <w:szCs w:val="20"/>
        </w:rPr>
      </w:pPr>
      <w:r w:rsidRPr="00182AE2">
        <w:rPr>
          <w:rFonts w:eastAsia="Times New Roman" w:cs="Times New Roman"/>
          <w:b/>
          <w:sz w:val="20"/>
          <w:szCs w:val="20"/>
        </w:rPr>
        <w:t>Печатные издания:</w:t>
      </w:r>
    </w:p>
    <w:p w:rsidR="00291276" w:rsidRPr="00182AE2" w:rsidRDefault="00291276" w:rsidP="00291276">
      <w:pPr>
        <w:spacing w:after="0"/>
        <w:jc w:val="left"/>
        <w:rPr>
          <w:rFonts w:eastAsia="Times New Roman" w:cs="Times New Roman"/>
          <w:b/>
          <w:sz w:val="20"/>
          <w:szCs w:val="20"/>
        </w:rPr>
      </w:pPr>
      <w:r w:rsidRPr="00182AE2">
        <w:rPr>
          <w:rFonts w:eastAsia="Times New Roman" w:cs="Times New Roman"/>
          <w:b/>
          <w:sz w:val="20"/>
          <w:szCs w:val="20"/>
        </w:rPr>
        <w:t>Для учащихся:</w:t>
      </w:r>
    </w:p>
    <w:p w:rsidR="00291276" w:rsidRPr="00182AE2" w:rsidRDefault="00291276" w:rsidP="00291276">
      <w:pPr>
        <w:spacing w:after="0"/>
        <w:jc w:val="left"/>
        <w:rPr>
          <w:rFonts w:eastAsia="Times New Roman" w:cs="Times New Roman"/>
          <w:sz w:val="20"/>
          <w:szCs w:val="20"/>
        </w:rPr>
      </w:pPr>
      <w:r w:rsidRPr="00182AE2">
        <w:rPr>
          <w:rFonts w:eastAsia="Times New Roman" w:cs="Times New Roman"/>
          <w:sz w:val="20"/>
          <w:szCs w:val="20"/>
        </w:rPr>
        <w:t>Коровина В.Я. и др. Литература: Учебник-хрестоматия для 6 класса: В 2ч. - М.: Просвещение, 2014г.</w:t>
      </w:r>
    </w:p>
    <w:p w:rsidR="00291276" w:rsidRPr="00182AE2" w:rsidRDefault="00291276" w:rsidP="00291276">
      <w:pPr>
        <w:spacing w:after="0"/>
        <w:jc w:val="left"/>
        <w:rPr>
          <w:rFonts w:eastAsia="Times New Roman" w:cs="Times New Roman"/>
          <w:sz w:val="20"/>
          <w:szCs w:val="20"/>
        </w:rPr>
      </w:pPr>
      <w:r w:rsidRPr="00182AE2">
        <w:rPr>
          <w:rFonts w:eastAsia="Times New Roman" w:cs="Times New Roman"/>
          <w:sz w:val="20"/>
          <w:szCs w:val="20"/>
        </w:rPr>
        <w:t xml:space="preserve">Литература: 6 класс: Фонохрестоматия: Электронное учебное пособие на </w:t>
      </w:r>
      <w:r w:rsidRPr="00182AE2">
        <w:rPr>
          <w:rFonts w:eastAsia="Times New Roman" w:cs="Times New Roman"/>
          <w:sz w:val="20"/>
          <w:szCs w:val="20"/>
          <w:lang w:val="en-US"/>
        </w:rPr>
        <w:t>CD</w:t>
      </w:r>
      <w:r w:rsidRPr="00182AE2">
        <w:rPr>
          <w:rFonts w:eastAsia="Times New Roman" w:cs="Times New Roman"/>
          <w:sz w:val="20"/>
          <w:szCs w:val="20"/>
        </w:rPr>
        <w:t>-</w:t>
      </w:r>
      <w:r w:rsidRPr="00182AE2">
        <w:rPr>
          <w:rFonts w:eastAsia="Times New Roman" w:cs="Times New Roman"/>
          <w:sz w:val="20"/>
          <w:szCs w:val="20"/>
          <w:lang w:val="en-US"/>
        </w:rPr>
        <w:t>ROM</w:t>
      </w:r>
      <w:proofErr w:type="gramStart"/>
      <w:r w:rsidRPr="00182AE2">
        <w:rPr>
          <w:rFonts w:eastAsia="Times New Roman" w:cs="Times New Roman"/>
          <w:sz w:val="20"/>
          <w:szCs w:val="20"/>
        </w:rPr>
        <w:t xml:space="preserve"> / С</w:t>
      </w:r>
      <w:proofErr w:type="gramEnd"/>
      <w:r w:rsidRPr="00182AE2">
        <w:rPr>
          <w:rFonts w:eastAsia="Times New Roman" w:cs="Times New Roman"/>
          <w:sz w:val="20"/>
          <w:szCs w:val="20"/>
        </w:rPr>
        <w:t>ост. В.Я.Коровина, В.П..Журавлев, В.И.Коровин. - М.: Просвещение, 2014г.</w:t>
      </w:r>
    </w:p>
    <w:p w:rsidR="00291276" w:rsidRPr="00182AE2" w:rsidRDefault="00291276" w:rsidP="00291276">
      <w:pPr>
        <w:spacing w:after="0"/>
        <w:jc w:val="left"/>
        <w:rPr>
          <w:rFonts w:eastAsia="Times New Roman" w:cs="Times New Roman"/>
          <w:b/>
          <w:sz w:val="20"/>
          <w:szCs w:val="20"/>
        </w:rPr>
      </w:pPr>
      <w:r w:rsidRPr="00182AE2">
        <w:rPr>
          <w:rFonts w:eastAsia="Times New Roman" w:cs="Times New Roman"/>
          <w:b/>
          <w:sz w:val="20"/>
          <w:szCs w:val="20"/>
        </w:rPr>
        <w:t>Для учителя:</w:t>
      </w:r>
    </w:p>
    <w:p w:rsidR="00291276" w:rsidRPr="00182AE2" w:rsidRDefault="00291276" w:rsidP="00291276">
      <w:pPr>
        <w:pStyle w:val="af"/>
        <w:spacing w:before="0" w:beforeAutospacing="0" w:after="0" w:afterAutospacing="0"/>
        <w:rPr>
          <w:sz w:val="20"/>
          <w:szCs w:val="20"/>
        </w:rPr>
      </w:pPr>
      <w:r w:rsidRPr="00182AE2">
        <w:rPr>
          <w:sz w:val="20"/>
          <w:szCs w:val="20"/>
        </w:rPr>
        <w:t xml:space="preserve">1. Примерные программы по учебным предметам. Литература. 5-9 классы. – 2-е изд., </w:t>
      </w:r>
      <w:proofErr w:type="spellStart"/>
      <w:r w:rsidRPr="00182AE2">
        <w:rPr>
          <w:sz w:val="20"/>
          <w:szCs w:val="20"/>
        </w:rPr>
        <w:t>дораб</w:t>
      </w:r>
      <w:proofErr w:type="spellEnd"/>
      <w:r w:rsidRPr="00182AE2">
        <w:rPr>
          <w:sz w:val="20"/>
          <w:szCs w:val="20"/>
        </w:rPr>
        <w:t>. – М.</w:t>
      </w:r>
      <w:proofErr w:type="gramStart"/>
      <w:r w:rsidRPr="00182AE2">
        <w:rPr>
          <w:sz w:val="20"/>
          <w:szCs w:val="20"/>
        </w:rPr>
        <w:t xml:space="preserve"> :</w:t>
      </w:r>
      <w:proofErr w:type="gramEnd"/>
      <w:r w:rsidRPr="00182AE2">
        <w:rPr>
          <w:sz w:val="20"/>
          <w:szCs w:val="20"/>
        </w:rPr>
        <w:t xml:space="preserve"> Просвещение, 2016. – 176 с. – (Стандарты второго поколения).</w:t>
      </w:r>
    </w:p>
    <w:p w:rsidR="00291276" w:rsidRPr="00182AE2" w:rsidRDefault="00291276" w:rsidP="00291276">
      <w:pPr>
        <w:widowControl w:val="0"/>
        <w:spacing w:after="0"/>
        <w:jc w:val="left"/>
        <w:rPr>
          <w:rFonts w:eastAsia="Times New Roman" w:cs="Times New Roman"/>
          <w:sz w:val="20"/>
          <w:szCs w:val="20"/>
        </w:rPr>
      </w:pPr>
      <w:r w:rsidRPr="00182AE2">
        <w:rPr>
          <w:rFonts w:cs="Times New Roman"/>
          <w:sz w:val="20"/>
          <w:szCs w:val="20"/>
        </w:rPr>
        <w:t xml:space="preserve">2. </w:t>
      </w:r>
      <w:r w:rsidRPr="00182AE2">
        <w:rPr>
          <w:rFonts w:eastAsia="Times New Roman" w:cs="Times New Roman"/>
          <w:sz w:val="20"/>
          <w:szCs w:val="20"/>
        </w:rPr>
        <w:t xml:space="preserve">Программы по литературе для 5-9 </w:t>
      </w:r>
      <w:proofErr w:type="spellStart"/>
      <w:r w:rsidRPr="00182AE2">
        <w:rPr>
          <w:rFonts w:eastAsia="Times New Roman" w:cs="Times New Roman"/>
          <w:sz w:val="20"/>
          <w:szCs w:val="20"/>
        </w:rPr>
        <w:t>кл</w:t>
      </w:r>
      <w:proofErr w:type="spellEnd"/>
      <w:r w:rsidRPr="00182AE2">
        <w:rPr>
          <w:rFonts w:eastAsia="Times New Roman" w:cs="Times New Roman"/>
          <w:sz w:val="20"/>
          <w:szCs w:val="20"/>
        </w:rPr>
        <w:t>.</w:t>
      </w:r>
      <w:r w:rsidRPr="00182AE2">
        <w:rPr>
          <w:rFonts w:eastAsia="Times New Roman" w:cs="Times New Roman"/>
          <w:b/>
          <w:sz w:val="20"/>
          <w:szCs w:val="20"/>
        </w:rPr>
        <w:t xml:space="preserve"> </w:t>
      </w:r>
      <w:r w:rsidRPr="00182AE2">
        <w:rPr>
          <w:rFonts w:eastAsia="Times New Roman" w:cs="Times New Roman"/>
          <w:sz w:val="20"/>
          <w:szCs w:val="20"/>
        </w:rPr>
        <w:t xml:space="preserve">под ред. Коровиной В.Я.- М., «Просвещение», 2016 г. </w:t>
      </w:r>
    </w:p>
    <w:p w:rsidR="00291276" w:rsidRPr="00182AE2" w:rsidRDefault="00291276" w:rsidP="00291276">
      <w:pPr>
        <w:spacing w:after="0"/>
        <w:jc w:val="left"/>
        <w:rPr>
          <w:rFonts w:eastAsia="Times New Roman" w:cs="Times New Roman"/>
          <w:sz w:val="20"/>
          <w:szCs w:val="20"/>
        </w:rPr>
      </w:pPr>
      <w:r w:rsidRPr="00182AE2">
        <w:rPr>
          <w:rFonts w:eastAsia="Times New Roman" w:cs="Times New Roman"/>
          <w:sz w:val="20"/>
          <w:szCs w:val="20"/>
        </w:rPr>
        <w:t>3.  Литература. 6 класс. Учеб</w:t>
      </w:r>
      <w:proofErr w:type="gramStart"/>
      <w:r w:rsidRPr="00182AE2">
        <w:rPr>
          <w:rFonts w:eastAsia="Times New Roman" w:cs="Times New Roman"/>
          <w:sz w:val="20"/>
          <w:szCs w:val="20"/>
        </w:rPr>
        <w:t>.</w:t>
      </w:r>
      <w:proofErr w:type="gramEnd"/>
      <w:r w:rsidRPr="00182AE2">
        <w:rPr>
          <w:rFonts w:eastAsia="Times New Roman" w:cs="Times New Roman"/>
          <w:sz w:val="20"/>
          <w:szCs w:val="20"/>
        </w:rPr>
        <w:t xml:space="preserve"> </w:t>
      </w:r>
      <w:proofErr w:type="gramStart"/>
      <w:r w:rsidRPr="00182AE2">
        <w:rPr>
          <w:rFonts w:eastAsia="Times New Roman" w:cs="Times New Roman"/>
          <w:sz w:val="20"/>
          <w:szCs w:val="20"/>
        </w:rPr>
        <w:t>д</w:t>
      </w:r>
      <w:proofErr w:type="gramEnd"/>
      <w:r w:rsidRPr="00182AE2">
        <w:rPr>
          <w:rFonts w:eastAsia="Times New Roman" w:cs="Times New Roman"/>
          <w:sz w:val="20"/>
          <w:szCs w:val="20"/>
        </w:rPr>
        <w:t xml:space="preserve">ля </w:t>
      </w:r>
      <w:proofErr w:type="spellStart"/>
      <w:r w:rsidRPr="00182AE2">
        <w:rPr>
          <w:rFonts w:eastAsia="Times New Roman" w:cs="Times New Roman"/>
          <w:sz w:val="20"/>
          <w:szCs w:val="20"/>
        </w:rPr>
        <w:t>общеобразоват</w:t>
      </w:r>
      <w:proofErr w:type="spellEnd"/>
      <w:r w:rsidRPr="00182AE2">
        <w:rPr>
          <w:rFonts w:eastAsia="Times New Roman" w:cs="Times New Roman"/>
          <w:sz w:val="20"/>
          <w:szCs w:val="20"/>
        </w:rPr>
        <w:t xml:space="preserve">. учреждений в 2 ч./ В. П. </w:t>
      </w:r>
      <w:proofErr w:type="spellStart"/>
      <w:r w:rsidRPr="00182AE2">
        <w:rPr>
          <w:rFonts w:eastAsia="Times New Roman" w:cs="Times New Roman"/>
          <w:sz w:val="20"/>
          <w:szCs w:val="20"/>
        </w:rPr>
        <w:t>Полухина</w:t>
      </w:r>
      <w:proofErr w:type="spellEnd"/>
      <w:r w:rsidRPr="00182AE2">
        <w:rPr>
          <w:rFonts w:eastAsia="Times New Roman" w:cs="Times New Roman"/>
          <w:sz w:val="20"/>
          <w:szCs w:val="20"/>
        </w:rPr>
        <w:t>, В. Я. Коровина, В. П. Журавлёв, В. И. Коровин; под ред. В. Я. Коровиной. – М.: Просвещение, 2014г.</w:t>
      </w:r>
    </w:p>
    <w:p w:rsidR="00291276" w:rsidRPr="00182AE2" w:rsidRDefault="00291276" w:rsidP="00291276">
      <w:pPr>
        <w:spacing w:after="0"/>
        <w:jc w:val="left"/>
        <w:rPr>
          <w:rFonts w:cs="Times New Roman"/>
          <w:sz w:val="20"/>
          <w:szCs w:val="20"/>
        </w:rPr>
      </w:pPr>
      <w:r w:rsidRPr="00182AE2">
        <w:rPr>
          <w:rFonts w:eastAsia="Times New Roman" w:cs="Times New Roman"/>
          <w:sz w:val="20"/>
          <w:szCs w:val="20"/>
        </w:rPr>
        <w:t xml:space="preserve">4. </w:t>
      </w:r>
      <w:r w:rsidRPr="00182AE2">
        <w:rPr>
          <w:rFonts w:cs="Times New Roman"/>
          <w:sz w:val="20"/>
          <w:szCs w:val="20"/>
        </w:rPr>
        <w:t xml:space="preserve">Коровина В.Я. и др. Читаем, думаем, спорим …: Дидактический материал по литературе: 6 класс / В.Я. Коровина, В.П. Журавлев, В.И. Коровин. – 7-е изд. </w:t>
      </w:r>
      <w:proofErr w:type="gramStart"/>
      <w:r w:rsidRPr="00182AE2">
        <w:rPr>
          <w:rFonts w:cs="Times New Roman"/>
          <w:sz w:val="20"/>
          <w:szCs w:val="20"/>
        </w:rPr>
        <w:t>–М</w:t>
      </w:r>
      <w:proofErr w:type="gramEnd"/>
      <w:r w:rsidRPr="00182AE2">
        <w:rPr>
          <w:rFonts w:cs="Times New Roman"/>
          <w:sz w:val="20"/>
          <w:szCs w:val="20"/>
        </w:rPr>
        <w:t>.: Просвещение, 2014г.</w:t>
      </w:r>
    </w:p>
    <w:p w:rsidR="00291276" w:rsidRPr="00182AE2" w:rsidRDefault="00291276" w:rsidP="00291276">
      <w:pPr>
        <w:pStyle w:val="af"/>
        <w:spacing w:before="0" w:beforeAutospacing="0" w:after="0" w:afterAutospacing="0"/>
        <w:rPr>
          <w:sz w:val="20"/>
          <w:szCs w:val="20"/>
        </w:rPr>
      </w:pPr>
      <w:r w:rsidRPr="00182AE2">
        <w:rPr>
          <w:sz w:val="20"/>
          <w:szCs w:val="20"/>
        </w:rPr>
        <w:t>5. Контрольно-измерительные материалы. Литература: 6 класс</w:t>
      </w:r>
      <w:proofErr w:type="gramStart"/>
      <w:r w:rsidRPr="00182AE2">
        <w:rPr>
          <w:sz w:val="20"/>
          <w:szCs w:val="20"/>
        </w:rPr>
        <w:t xml:space="preserve"> / С</w:t>
      </w:r>
      <w:proofErr w:type="gramEnd"/>
      <w:r w:rsidRPr="00182AE2">
        <w:rPr>
          <w:sz w:val="20"/>
          <w:szCs w:val="20"/>
        </w:rPr>
        <w:t xml:space="preserve">ост. Л.В. </w:t>
      </w:r>
    </w:p>
    <w:p w:rsidR="00291276" w:rsidRPr="00182AE2" w:rsidRDefault="00291276" w:rsidP="00291276">
      <w:pPr>
        <w:pStyle w:val="af"/>
        <w:spacing w:before="0" w:beforeAutospacing="0" w:after="0" w:afterAutospacing="0"/>
        <w:rPr>
          <w:sz w:val="20"/>
          <w:szCs w:val="20"/>
        </w:rPr>
      </w:pPr>
      <w:r w:rsidRPr="00182AE2">
        <w:rPr>
          <w:sz w:val="20"/>
          <w:szCs w:val="20"/>
        </w:rPr>
        <w:t>Антонова. – М.: ВАКО, 2016г. – 96 с. – (Контрольно-измерительные материалы).</w:t>
      </w:r>
    </w:p>
    <w:p w:rsidR="00291276" w:rsidRPr="00182AE2" w:rsidRDefault="00291276" w:rsidP="00291276">
      <w:pPr>
        <w:spacing w:after="0"/>
        <w:jc w:val="left"/>
        <w:rPr>
          <w:rFonts w:eastAsia="Times New Roman" w:cs="Times New Roman"/>
          <w:sz w:val="20"/>
          <w:szCs w:val="20"/>
        </w:rPr>
      </w:pPr>
      <w:r w:rsidRPr="00182AE2">
        <w:rPr>
          <w:rFonts w:eastAsia="Times New Roman" w:cs="Times New Roman"/>
          <w:sz w:val="20"/>
          <w:szCs w:val="20"/>
        </w:rPr>
        <w:lastRenderedPageBreak/>
        <w:t>6. Литература. 6 класс</w:t>
      </w:r>
      <w:proofErr w:type="gramStart"/>
      <w:r w:rsidRPr="00182AE2">
        <w:rPr>
          <w:rFonts w:eastAsia="Times New Roman" w:cs="Times New Roman"/>
          <w:sz w:val="20"/>
          <w:szCs w:val="20"/>
        </w:rPr>
        <w:t xml:space="preserve"> :</w:t>
      </w:r>
      <w:proofErr w:type="gramEnd"/>
      <w:r w:rsidRPr="00182AE2">
        <w:rPr>
          <w:rFonts w:eastAsia="Times New Roman" w:cs="Times New Roman"/>
          <w:sz w:val="20"/>
          <w:szCs w:val="20"/>
        </w:rPr>
        <w:t xml:space="preserve"> поурочные планы по учебнику В.Я. Коровиной и др. / авт.-со</w:t>
      </w:r>
      <w:r w:rsidR="00F82ED5" w:rsidRPr="00182AE2">
        <w:rPr>
          <w:rFonts w:eastAsia="Times New Roman" w:cs="Times New Roman"/>
          <w:sz w:val="20"/>
          <w:szCs w:val="20"/>
        </w:rPr>
        <w:t>ст. И.В. Карасева, В.Н. Пташки</w:t>
      </w:r>
      <w:r w:rsidRPr="00182AE2">
        <w:rPr>
          <w:rFonts w:eastAsia="Times New Roman" w:cs="Times New Roman"/>
          <w:sz w:val="20"/>
          <w:szCs w:val="20"/>
        </w:rPr>
        <w:t xml:space="preserve">на. – 3-е изд., </w:t>
      </w:r>
      <w:proofErr w:type="spellStart"/>
      <w:r w:rsidRPr="00182AE2">
        <w:rPr>
          <w:rFonts w:eastAsia="Times New Roman" w:cs="Times New Roman"/>
          <w:sz w:val="20"/>
          <w:szCs w:val="20"/>
        </w:rPr>
        <w:t>перераб</w:t>
      </w:r>
      <w:proofErr w:type="spellEnd"/>
      <w:r w:rsidRPr="00182AE2">
        <w:rPr>
          <w:rFonts w:eastAsia="Times New Roman" w:cs="Times New Roman"/>
          <w:sz w:val="20"/>
          <w:szCs w:val="20"/>
        </w:rPr>
        <w:t xml:space="preserve">. и доп. – Волгоград : Учитель, 2015г. – 237 </w:t>
      </w:r>
      <w:proofErr w:type="gramStart"/>
      <w:r w:rsidRPr="00182AE2">
        <w:rPr>
          <w:rFonts w:eastAsia="Times New Roman" w:cs="Times New Roman"/>
          <w:sz w:val="20"/>
          <w:szCs w:val="20"/>
        </w:rPr>
        <w:t>с</w:t>
      </w:r>
      <w:proofErr w:type="gramEnd"/>
      <w:r w:rsidRPr="00182AE2">
        <w:rPr>
          <w:rFonts w:eastAsia="Times New Roman" w:cs="Times New Roman"/>
          <w:sz w:val="20"/>
          <w:szCs w:val="20"/>
        </w:rPr>
        <w:t>.</w:t>
      </w:r>
    </w:p>
    <w:p w:rsidR="00291276" w:rsidRPr="00182AE2" w:rsidRDefault="00291276" w:rsidP="00291276">
      <w:pPr>
        <w:spacing w:after="0"/>
        <w:rPr>
          <w:rFonts w:eastAsia="Times New Roman" w:cs="Times New Roman"/>
          <w:sz w:val="20"/>
          <w:szCs w:val="20"/>
        </w:rPr>
      </w:pPr>
      <w:r w:rsidRPr="00182AE2">
        <w:rPr>
          <w:rFonts w:eastAsia="Times New Roman" w:cs="Times New Roman"/>
          <w:sz w:val="20"/>
          <w:szCs w:val="20"/>
        </w:rPr>
        <w:t xml:space="preserve">7. Литература: 6 класс: Фонохрестоматия: Электронное учебное пособие </w:t>
      </w:r>
      <w:proofErr w:type="gramStart"/>
      <w:r w:rsidRPr="00182AE2">
        <w:rPr>
          <w:rFonts w:eastAsia="Times New Roman" w:cs="Times New Roman"/>
          <w:sz w:val="20"/>
          <w:szCs w:val="20"/>
        </w:rPr>
        <w:t>на</w:t>
      </w:r>
      <w:proofErr w:type="gramEnd"/>
      <w:r w:rsidRPr="00182AE2">
        <w:rPr>
          <w:rFonts w:eastAsia="Times New Roman" w:cs="Times New Roman"/>
          <w:sz w:val="20"/>
          <w:szCs w:val="20"/>
        </w:rPr>
        <w:t xml:space="preserve"> </w:t>
      </w:r>
    </w:p>
    <w:p w:rsidR="00291276" w:rsidRPr="00182AE2" w:rsidRDefault="00291276" w:rsidP="00291276">
      <w:pPr>
        <w:spacing w:after="0"/>
        <w:jc w:val="left"/>
        <w:rPr>
          <w:rFonts w:eastAsia="Times New Roman" w:cs="Times New Roman"/>
          <w:sz w:val="20"/>
          <w:szCs w:val="20"/>
        </w:rPr>
      </w:pPr>
      <w:r w:rsidRPr="00182AE2">
        <w:rPr>
          <w:rFonts w:eastAsia="Times New Roman" w:cs="Times New Roman"/>
          <w:sz w:val="20"/>
          <w:szCs w:val="20"/>
        </w:rPr>
        <w:t>СDROM</w:t>
      </w:r>
      <w:proofErr w:type="gramStart"/>
      <w:r w:rsidRPr="00182AE2">
        <w:rPr>
          <w:rFonts w:eastAsia="Times New Roman" w:cs="Times New Roman"/>
          <w:sz w:val="20"/>
          <w:szCs w:val="20"/>
        </w:rPr>
        <w:t xml:space="preserve"> / С</w:t>
      </w:r>
      <w:proofErr w:type="gramEnd"/>
      <w:r w:rsidRPr="00182AE2">
        <w:rPr>
          <w:rFonts w:eastAsia="Times New Roman" w:cs="Times New Roman"/>
          <w:sz w:val="20"/>
          <w:szCs w:val="20"/>
        </w:rPr>
        <w:t xml:space="preserve">ост. В. Я. Коровина, В. П. Журавлев, В. И. Коровин. </w:t>
      </w:r>
    </w:p>
    <w:p w:rsidR="00291276" w:rsidRPr="00182AE2" w:rsidRDefault="00291276" w:rsidP="00291276">
      <w:pPr>
        <w:spacing w:after="0"/>
        <w:jc w:val="left"/>
        <w:rPr>
          <w:rFonts w:eastAsia="Times New Roman" w:cs="Times New Roman"/>
          <w:sz w:val="20"/>
          <w:szCs w:val="20"/>
        </w:rPr>
      </w:pPr>
      <w:r w:rsidRPr="00182AE2">
        <w:rPr>
          <w:rFonts w:eastAsia="Times New Roman" w:cs="Times New Roman"/>
          <w:sz w:val="20"/>
          <w:szCs w:val="20"/>
        </w:rPr>
        <w:t>8. Демиденко Е.Л. Новые контрольные и проверочные работы по литературе. 5-9 классы. - М.: Дрофа, 2014г.</w:t>
      </w:r>
    </w:p>
    <w:p w:rsidR="00291276" w:rsidRPr="00182AE2" w:rsidRDefault="00F82ED5" w:rsidP="00163593">
      <w:pPr>
        <w:rPr>
          <w:rFonts w:eastAsia="Times New Roman" w:cs="Times New Roman"/>
          <w:sz w:val="20"/>
          <w:szCs w:val="20"/>
        </w:rPr>
      </w:pPr>
      <w:r w:rsidRPr="00182AE2">
        <w:rPr>
          <w:rFonts w:eastAsia="Times New Roman" w:cs="Times New Roman"/>
          <w:sz w:val="20"/>
          <w:szCs w:val="20"/>
        </w:rPr>
        <w:t>9. . Универсальные поурочные разработки по литературе. 6 класс</w:t>
      </w:r>
      <w:r w:rsidR="00163593" w:rsidRPr="00182AE2">
        <w:rPr>
          <w:rFonts w:eastAsia="Times New Roman" w:cs="Times New Roman"/>
          <w:sz w:val="20"/>
          <w:szCs w:val="20"/>
        </w:rPr>
        <w:t>. Н.В. Егорова.- М</w:t>
      </w:r>
      <w:proofErr w:type="gramStart"/>
      <w:r w:rsidR="00163593" w:rsidRPr="00182AE2">
        <w:rPr>
          <w:rFonts w:eastAsia="Times New Roman" w:cs="Times New Roman"/>
          <w:sz w:val="20"/>
          <w:szCs w:val="20"/>
        </w:rPr>
        <w:t>:В</w:t>
      </w:r>
      <w:proofErr w:type="gramEnd"/>
      <w:r w:rsidR="00163593" w:rsidRPr="00182AE2">
        <w:rPr>
          <w:rFonts w:eastAsia="Times New Roman" w:cs="Times New Roman"/>
          <w:sz w:val="20"/>
          <w:szCs w:val="20"/>
        </w:rPr>
        <w:t>АКО, 2014г.</w:t>
      </w:r>
    </w:p>
    <w:p w:rsidR="009B6EED" w:rsidRPr="00182AE2" w:rsidRDefault="009B6EED" w:rsidP="00291276">
      <w:pPr>
        <w:autoSpaceDE w:val="0"/>
        <w:autoSpaceDN w:val="0"/>
        <w:adjustRightInd w:val="0"/>
        <w:spacing w:after="0"/>
        <w:jc w:val="left"/>
        <w:rPr>
          <w:rFonts w:eastAsia="Times New Roman" w:cs="Times New Roman"/>
          <w:b/>
          <w:sz w:val="20"/>
          <w:szCs w:val="20"/>
          <w:u w:val="single"/>
        </w:rPr>
      </w:pPr>
    </w:p>
    <w:p w:rsidR="00291276" w:rsidRPr="00182AE2" w:rsidRDefault="00291276" w:rsidP="00291276">
      <w:pPr>
        <w:autoSpaceDE w:val="0"/>
        <w:autoSpaceDN w:val="0"/>
        <w:adjustRightInd w:val="0"/>
        <w:spacing w:after="0"/>
        <w:jc w:val="left"/>
        <w:rPr>
          <w:rFonts w:eastAsia="Times New Roman" w:cs="Times New Roman"/>
          <w:b/>
          <w:sz w:val="20"/>
          <w:szCs w:val="20"/>
        </w:rPr>
      </w:pPr>
      <w:r w:rsidRPr="00182AE2">
        <w:rPr>
          <w:rFonts w:eastAsia="Times New Roman" w:cs="Times New Roman"/>
          <w:b/>
          <w:sz w:val="20"/>
          <w:szCs w:val="20"/>
        </w:rPr>
        <w:t>Интернет-ресурсы:</w:t>
      </w:r>
    </w:p>
    <w:p w:rsidR="00291276" w:rsidRPr="00182AE2" w:rsidRDefault="00291276" w:rsidP="00291276">
      <w:pPr>
        <w:autoSpaceDE w:val="0"/>
        <w:autoSpaceDN w:val="0"/>
        <w:adjustRightInd w:val="0"/>
        <w:spacing w:after="0"/>
        <w:rPr>
          <w:rFonts w:eastAsia="Times New Roman" w:cs="Times New Roman"/>
          <w:b/>
          <w:i/>
          <w:sz w:val="20"/>
          <w:szCs w:val="20"/>
        </w:rPr>
      </w:pPr>
      <w:r w:rsidRPr="00182AE2">
        <w:rPr>
          <w:rFonts w:eastAsia="Times New Roman" w:cs="Times New Roman"/>
          <w:b/>
          <w:i/>
          <w:sz w:val="20"/>
          <w:szCs w:val="20"/>
        </w:rPr>
        <w:t>Художественная литература:</w:t>
      </w:r>
    </w:p>
    <w:p w:rsidR="00291276" w:rsidRPr="00182AE2" w:rsidRDefault="00291276" w:rsidP="00291276">
      <w:pPr>
        <w:autoSpaceDE w:val="0"/>
        <w:autoSpaceDN w:val="0"/>
        <w:adjustRightInd w:val="0"/>
        <w:spacing w:after="0"/>
        <w:rPr>
          <w:rFonts w:eastAsia="Times New Roman" w:cs="Times New Roman"/>
          <w:sz w:val="20"/>
          <w:szCs w:val="20"/>
        </w:rPr>
      </w:pPr>
      <w:r w:rsidRPr="00182AE2">
        <w:rPr>
          <w:rFonts w:eastAsiaTheme="minorHAnsi" w:cs="Times New Roman"/>
          <w:sz w:val="20"/>
          <w:szCs w:val="20"/>
          <w:lang w:eastAsia="en-US"/>
        </w:rPr>
        <w:t xml:space="preserve"> </w:t>
      </w:r>
      <w:hyperlink r:id="rId9" w:history="1">
        <w:r w:rsidRPr="00182AE2">
          <w:rPr>
            <w:rFonts w:eastAsia="Times New Roman" w:cs="Times New Roman"/>
            <w:sz w:val="20"/>
            <w:szCs w:val="20"/>
            <w:u w:val="single"/>
          </w:rPr>
          <w:t>http://www.</w:t>
        </w:r>
        <w:proofErr w:type="spellStart"/>
        <w:r w:rsidRPr="00182AE2">
          <w:rPr>
            <w:rFonts w:eastAsia="Times New Roman" w:cs="Times New Roman"/>
            <w:sz w:val="20"/>
            <w:szCs w:val="20"/>
            <w:u w:val="single"/>
            <w:lang w:val="en-US"/>
          </w:rPr>
          <w:t>rusfolk</w:t>
        </w:r>
        <w:proofErr w:type="spellEnd"/>
        <w:r w:rsidRPr="00182AE2">
          <w:rPr>
            <w:rFonts w:eastAsia="Times New Roman" w:cs="Times New Roman"/>
            <w:sz w:val="20"/>
            <w:szCs w:val="20"/>
            <w:u w:val="single"/>
          </w:rPr>
          <w:t>.</w:t>
        </w:r>
        <w:r w:rsidRPr="00182AE2">
          <w:rPr>
            <w:rFonts w:eastAsia="Times New Roman" w:cs="Times New Roman"/>
            <w:sz w:val="20"/>
            <w:szCs w:val="20"/>
            <w:u w:val="single"/>
            <w:lang w:val="en-US"/>
          </w:rPr>
          <w:t>chat</w:t>
        </w:r>
        <w:r w:rsidRPr="00182AE2">
          <w:rPr>
            <w:rFonts w:eastAsia="Times New Roman" w:cs="Times New Roman"/>
            <w:sz w:val="20"/>
            <w:szCs w:val="20"/>
            <w:u w:val="single"/>
          </w:rPr>
          <w:t>.</w:t>
        </w:r>
        <w:proofErr w:type="spellStart"/>
        <w:r w:rsidRPr="00182AE2">
          <w:rPr>
            <w:rFonts w:eastAsia="Times New Roman" w:cs="Times New Roman"/>
            <w:sz w:val="20"/>
            <w:szCs w:val="20"/>
            <w:u w:val="single"/>
            <w:lang w:val="en-US"/>
          </w:rPr>
          <w:t>ru</w:t>
        </w:r>
        <w:proofErr w:type="spellEnd"/>
      </w:hyperlink>
      <w:r w:rsidRPr="00182AE2">
        <w:rPr>
          <w:rFonts w:eastAsia="Times New Roman" w:cs="Times New Roman"/>
          <w:sz w:val="20"/>
          <w:szCs w:val="20"/>
        </w:rPr>
        <w:t xml:space="preserve"> – Русский фольклор</w:t>
      </w:r>
    </w:p>
    <w:p w:rsidR="00291276" w:rsidRPr="00182AE2" w:rsidRDefault="00291276" w:rsidP="00291276">
      <w:pPr>
        <w:autoSpaceDE w:val="0"/>
        <w:autoSpaceDN w:val="0"/>
        <w:adjustRightInd w:val="0"/>
        <w:spacing w:after="0"/>
        <w:rPr>
          <w:rFonts w:eastAsia="Times New Roman" w:cs="Times New Roman"/>
          <w:sz w:val="20"/>
          <w:szCs w:val="20"/>
        </w:rPr>
      </w:pPr>
      <w:r w:rsidRPr="00182AE2">
        <w:rPr>
          <w:rFonts w:eastAsiaTheme="minorHAnsi" w:cs="Times New Roman"/>
          <w:sz w:val="20"/>
          <w:szCs w:val="20"/>
          <w:lang w:eastAsia="en-US"/>
        </w:rPr>
        <w:t xml:space="preserve"> </w:t>
      </w:r>
      <w:hyperlink r:id="rId10" w:history="1">
        <w:r w:rsidRPr="00182AE2">
          <w:rPr>
            <w:rFonts w:eastAsia="Times New Roman" w:cs="Times New Roman"/>
            <w:sz w:val="20"/>
            <w:szCs w:val="20"/>
            <w:u w:val="single"/>
            <w:lang w:val="en-US"/>
          </w:rPr>
          <w:t>http</w:t>
        </w:r>
        <w:r w:rsidRPr="00182AE2">
          <w:rPr>
            <w:rFonts w:eastAsia="Times New Roman" w:cs="Times New Roman"/>
            <w:sz w:val="20"/>
            <w:szCs w:val="20"/>
            <w:u w:val="single"/>
          </w:rPr>
          <w:t>://</w:t>
        </w:r>
        <w:r w:rsidRPr="00182AE2">
          <w:rPr>
            <w:rFonts w:eastAsia="Times New Roman" w:cs="Times New Roman"/>
            <w:sz w:val="20"/>
            <w:szCs w:val="20"/>
            <w:u w:val="single"/>
            <w:lang w:val="en-US"/>
          </w:rPr>
          <w:t>www</w:t>
        </w:r>
        <w:r w:rsidRPr="00182AE2">
          <w:rPr>
            <w:rFonts w:eastAsia="Times New Roman" w:cs="Times New Roman"/>
            <w:sz w:val="20"/>
            <w:szCs w:val="20"/>
            <w:u w:val="single"/>
          </w:rPr>
          <w:t>.</w:t>
        </w:r>
        <w:proofErr w:type="spellStart"/>
        <w:r w:rsidRPr="00182AE2">
          <w:rPr>
            <w:rFonts w:eastAsia="Times New Roman" w:cs="Times New Roman"/>
            <w:sz w:val="20"/>
            <w:szCs w:val="20"/>
            <w:u w:val="single"/>
            <w:lang w:val="en-US"/>
          </w:rPr>
          <w:t>pogovorka</w:t>
        </w:r>
        <w:proofErr w:type="spellEnd"/>
        <w:r w:rsidRPr="00182AE2">
          <w:rPr>
            <w:rFonts w:eastAsia="Times New Roman" w:cs="Times New Roman"/>
            <w:sz w:val="20"/>
            <w:szCs w:val="20"/>
            <w:u w:val="single"/>
          </w:rPr>
          <w:t>.</w:t>
        </w:r>
        <w:r w:rsidRPr="00182AE2">
          <w:rPr>
            <w:rFonts w:eastAsia="Times New Roman" w:cs="Times New Roman"/>
            <w:sz w:val="20"/>
            <w:szCs w:val="20"/>
            <w:u w:val="single"/>
            <w:lang w:val="en-US"/>
          </w:rPr>
          <w:t>com</w:t>
        </w:r>
      </w:hyperlink>
      <w:r w:rsidRPr="00182AE2">
        <w:rPr>
          <w:rFonts w:eastAsia="Times New Roman" w:cs="Times New Roman"/>
          <w:sz w:val="20"/>
          <w:szCs w:val="20"/>
        </w:rPr>
        <w:t>. – Пословицы и поговорки</w:t>
      </w:r>
    </w:p>
    <w:p w:rsidR="00291276" w:rsidRPr="00182AE2" w:rsidRDefault="00291276" w:rsidP="00291276">
      <w:pPr>
        <w:autoSpaceDE w:val="0"/>
        <w:autoSpaceDN w:val="0"/>
        <w:adjustRightInd w:val="0"/>
        <w:spacing w:after="0"/>
        <w:rPr>
          <w:rFonts w:eastAsia="Times New Roman" w:cs="Times New Roman"/>
          <w:sz w:val="20"/>
          <w:szCs w:val="20"/>
        </w:rPr>
      </w:pPr>
      <w:r w:rsidRPr="00182AE2">
        <w:rPr>
          <w:rFonts w:eastAsiaTheme="minorHAnsi" w:cs="Times New Roman"/>
          <w:sz w:val="20"/>
          <w:szCs w:val="20"/>
          <w:lang w:eastAsia="en-US"/>
        </w:rPr>
        <w:t xml:space="preserve"> </w:t>
      </w:r>
      <w:hyperlink r:id="rId11" w:history="1">
        <w:r w:rsidRPr="00182AE2">
          <w:rPr>
            <w:rFonts w:eastAsia="Times New Roman" w:cs="Times New Roman"/>
            <w:sz w:val="20"/>
            <w:szCs w:val="20"/>
            <w:u w:val="single"/>
          </w:rPr>
          <w:t>http://</w:t>
        </w:r>
        <w:r w:rsidRPr="00182AE2">
          <w:rPr>
            <w:rFonts w:eastAsia="Times New Roman" w:cs="Times New Roman"/>
            <w:sz w:val="20"/>
            <w:szCs w:val="20"/>
            <w:u w:val="single"/>
            <w:lang w:val="en-US"/>
          </w:rPr>
          <w:t>old</w:t>
        </w:r>
        <w:r w:rsidRPr="00182AE2">
          <w:rPr>
            <w:rFonts w:eastAsia="Times New Roman" w:cs="Times New Roman"/>
            <w:sz w:val="20"/>
            <w:szCs w:val="20"/>
            <w:u w:val="single"/>
          </w:rPr>
          <w:t>-</w:t>
        </w:r>
        <w:proofErr w:type="spellStart"/>
        <w:r w:rsidRPr="00182AE2">
          <w:rPr>
            <w:rFonts w:eastAsia="Times New Roman" w:cs="Times New Roman"/>
            <w:sz w:val="20"/>
            <w:szCs w:val="20"/>
            <w:u w:val="single"/>
            <w:lang w:val="en-US"/>
          </w:rPr>
          <w:t>russian</w:t>
        </w:r>
        <w:proofErr w:type="spellEnd"/>
        <w:r w:rsidRPr="00182AE2">
          <w:rPr>
            <w:rFonts w:eastAsia="Times New Roman" w:cs="Times New Roman"/>
            <w:sz w:val="20"/>
            <w:szCs w:val="20"/>
            <w:u w:val="single"/>
          </w:rPr>
          <w:t>.</w:t>
        </w:r>
        <w:r w:rsidRPr="00182AE2">
          <w:rPr>
            <w:rFonts w:eastAsia="Times New Roman" w:cs="Times New Roman"/>
            <w:sz w:val="20"/>
            <w:szCs w:val="20"/>
            <w:u w:val="single"/>
            <w:lang w:val="en-US"/>
          </w:rPr>
          <w:t>chat</w:t>
        </w:r>
        <w:r w:rsidRPr="00182AE2">
          <w:rPr>
            <w:rFonts w:eastAsia="Times New Roman" w:cs="Times New Roman"/>
            <w:sz w:val="20"/>
            <w:szCs w:val="20"/>
            <w:u w:val="single"/>
          </w:rPr>
          <w:t>.</w:t>
        </w:r>
        <w:proofErr w:type="spellStart"/>
        <w:r w:rsidRPr="00182AE2">
          <w:rPr>
            <w:rFonts w:eastAsia="Times New Roman" w:cs="Times New Roman"/>
            <w:sz w:val="20"/>
            <w:szCs w:val="20"/>
            <w:u w:val="single"/>
            <w:lang w:val="en-US"/>
          </w:rPr>
          <w:t>ru</w:t>
        </w:r>
        <w:proofErr w:type="spellEnd"/>
      </w:hyperlink>
      <w:r w:rsidRPr="00182AE2">
        <w:rPr>
          <w:rFonts w:eastAsia="Times New Roman" w:cs="Times New Roman"/>
          <w:sz w:val="20"/>
          <w:szCs w:val="20"/>
        </w:rPr>
        <w:t xml:space="preserve"> – Древнерусская литература</w:t>
      </w:r>
    </w:p>
    <w:p w:rsidR="00291276" w:rsidRPr="00182AE2" w:rsidRDefault="00291276" w:rsidP="00291276">
      <w:pPr>
        <w:autoSpaceDE w:val="0"/>
        <w:autoSpaceDN w:val="0"/>
        <w:adjustRightInd w:val="0"/>
        <w:spacing w:after="0"/>
        <w:rPr>
          <w:rFonts w:eastAsia="Times New Roman" w:cs="Times New Roman"/>
          <w:sz w:val="20"/>
          <w:szCs w:val="20"/>
        </w:rPr>
      </w:pPr>
      <w:r w:rsidRPr="00182AE2">
        <w:rPr>
          <w:rFonts w:eastAsiaTheme="minorHAnsi" w:cs="Times New Roman"/>
          <w:sz w:val="20"/>
          <w:szCs w:val="20"/>
          <w:lang w:eastAsia="en-US"/>
        </w:rPr>
        <w:t xml:space="preserve"> </w:t>
      </w:r>
      <w:hyperlink r:id="rId12" w:history="1">
        <w:r w:rsidRPr="00182AE2">
          <w:rPr>
            <w:rFonts w:eastAsia="Times New Roman" w:cs="Times New Roman"/>
            <w:sz w:val="20"/>
            <w:szCs w:val="20"/>
            <w:u w:val="single"/>
            <w:lang w:val="en-US"/>
          </w:rPr>
          <w:t>http</w:t>
        </w:r>
        <w:r w:rsidRPr="00182AE2">
          <w:rPr>
            <w:rFonts w:eastAsia="Times New Roman" w:cs="Times New Roman"/>
            <w:sz w:val="20"/>
            <w:szCs w:val="20"/>
            <w:u w:val="single"/>
          </w:rPr>
          <w:t>://</w:t>
        </w:r>
        <w:r w:rsidRPr="00182AE2">
          <w:rPr>
            <w:rFonts w:eastAsia="Times New Roman" w:cs="Times New Roman"/>
            <w:sz w:val="20"/>
            <w:szCs w:val="20"/>
            <w:u w:val="single"/>
            <w:lang w:val="en-US"/>
          </w:rPr>
          <w:t>www</w:t>
        </w:r>
        <w:r w:rsidRPr="00182AE2">
          <w:rPr>
            <w:rFonts w:eastAsia="Times New Roman" w:cs="Times New Roman"/>
            <w:sz w:val="20"/>
            <w:szCs w:val="20"/>
            <w:u w:val="single"/>
          </w:rPr>
          <w:t>.</w:t>
        </w:r>
        <w:proofErr w:type="spellStart"/>
        <w:r w:rsidRPr="00182AE2">
          <w:rPr>
            <w:rFonts w:eastAsia="Times New Roman" w:cs="Times New Roman"/>
            <w:sz w:val="20"/>
            <w:szCs w:val="20"/>
            <w:u w:val="single"/>
            <w:lang w:val="en-US"/>
          </w:rPr>
          <w:t>klassika</w:t>
        </w:r>
        <w:proofErr w:type="spellEnd"/>
        <w:r w:rsidRPr="00182AE2">
          <w:rPr>
            <w:rFonts w:eastAsia="Times New Roman" w:cs="Times New Roman"/>
            <w:sz w:val="20"/>
            <w:szCs w:val="20"/>
            <w:u w:val="single"/>
          </w:rPr>
          <w:t>.</w:t>
        </w:r>
        <w:proofErr w:type="spellStart"/>
        <w:r w:rsidRPr="00182AE2">
          <w:rPr>
            <w:rFonts w:eastAsia="Times New Roman" w:cs="Times New Roman"/>
            <w:sz w:val="20"/>
            <w:szCs w:val="20"/>
            <w:u w:val="single"/>
            <w:lang w:val="en-US"/>
          </w:rPr>
          <w:t>ru</w:t>
        </w:r>
        <w:proofErr w:type="spellEnd"/>
      </w:hyperlink>
      <w:r w:rsidRPr="00182AE2">
        <w:rPr>
          <w:rFonts w:eastAsia="Times New Roman" w:cs="Times New Roman"/>
          <w:sz w:val="20"/>
          <w:szCs w:val="20"/>
        </w:rPr>
        <w:t xml:space="preserve"> – Библиотека классической русской литературы</w:t>
      </w:r>
    </w:p>
    <w:p w:rsidR="00291276" w:rsidRPr="00182AE2" w:rsidRDefault="00291276" w:rsidP="00291276">
      <w:pPr>
        <w:autoSpaceDE w:val="0"/>
        <w:autoSpaceDN w:val="0"/>
        <w:adjustRightInd w:val="0"/>
        <w:spacing w:after="0"/>
        <w:rPr>
          <w:rFonts w:eastAsia="Times New Roman" w:cs="Times New Roman"/>
          <w:sz w:val="20"/>
          <w:szCs w:val="20"/>
        </w:rPr>
      </w:pPr>
      <w:r w:rsidRPr="00182AE2">
        <w:rPr>
          <w:rFonts w:eastAsiaTheme="minorHAnsi" w:cs="Times New Roman"/>
          <w:sz w:val="20"/>
          <w:szCs w:val="20"/>
          <w:lang w:eastAsia="en-US"/>
        </w:rPr>
        <w:t xml:space="preserve"> </w:t>
      </w:r>
      <w:hyperlink r:id="rId13" w:history="1">
        <w:r w:rsidRPr="00182AE2">
          <w:rPr>
            <w:rFonts w:eastAsia="Times New Roman" w:cs="Times New Roman"/>
            <w:sz w:val="20"/>
            <w:szCs w:val="20"/>
            <w:u w:val="single"/>
          </w:rPr>
          <w:t>http://www.</w:t>
        </w:r>
        <w:proofErr w:type="spellStart"/>
        <w:r w:rsidRPr="00182AE2">
          <w:rPr>
            <w:rFonts w:eastAsia="Times New Roman" w:cs="Times New Roman"/>
            <w:sz w:val="20"/>
            <w:szCs w:val="20"/>
            <w:u w:val="single"/>
            <w:lang w:val="en-US"/>
          </w:rPr>
          <w:t>ruthenia</w:t>
        </w:r>
        <w:proofErr w:type="spellEnd"/>
        <w:r w:rsidRPr="00182AE2">
          <w:rPr>
            <w:rFonts w:eastAsia="Times New Roman" w:cs="Times New Roman"/>
            <w:sz w:val="20"/>
            <w:szCs w:val="20"/>
            <w:u w:val="single"/>
          </w:rPr>
          <w:t>.</w:t>
        </w:r>
        <w:proofErr w:type="spellStart"/>
        <w:r w:rsidRPr="00182AE2">
          <w:rPr>
            <w:rFonts w:eastAsia="Times New Roman" w:cs="Times New Roman"/>
            <w:sz w:val="20"/>
            <w:szCs w:val="20"/>
            <w:u w:val="single"/>
            <w:lang w:val="en-US"/>
          </w:rPr>
          <w:t>ru</w:t>
        </w:r>
        <w:proofErr w:type="spellEnd"/>
      </w:hyperlink>
      <w:r w:rsidRPr="00182AE2">
        <w:rPr>
          <w:rFonts w:eastAsia="Times New Roman" w:cs="Times New Roman"/>
          <w:sz w:val="20"/>
          <w:szCs w:val="20"/>
        </w:rPr>
        <w:t xml:space="preserve"> – Русская поэзия 60-х годов</w:t>
      </w:r>
    </w:p>
    <w:p w:rsidR="00291276" w:rsidRPr="00182AE2" w:rsidRDefault="00291276" w:rsidP="00291276">
      <w:pPr>
        <w:tabs>
          <w:tab w:val="left" w:pos="4112"/>
        </w:tabs>
        <w:spacing w:after="0"/>
        <w:rPr>
          <w:rFonts w:eastAsia="Times New Roman" w:cs="Times New Roman"/>
          <w:sz w:val="20"/>
          <w:szCs w:val="20"/>
        </w:rPr>
      </w:pPr>
      <w:r w:rsidRPr="00182AE2">
        <w:rPr>
          <w:rFonts w:eastAsia="Times New Roman" w:cs="Times New Roman"/>
          <w:sz w:val="20"/>
          <w:szCs w:val="20"/>
        </w:rPr>
        <w:tab/>
      </w:r>
    </w:p>
    <w:p w:rsidR="00291276" w:rsidRPr="00182AE2" w:rsidRDefault="00291276" w:rsidP="00291276">
      <w:pPr>
        <w:autoSpaceDE w:val="0"/>
        <w:autoSpaceDN w:val="0"/>
        <w:adjustRightInd w:val="0"/>
        <w:spacing w:after="0"/>
        <w:rPr>
          <w:rFonts w:eastAsia="Times New Roman" w:cs="Times New Roman"/>
          <w:b/>
          <w:i/>
          <w:sz w:val="20"/>
          <w:szCs w:val="20"/>
        </w:rPr>
      </w:pPr>
      <w:r w:rsidRPr="00182AE2">
        <w:rPr>
          <w:rFonts w:eastAsia="Times New Roman" w:cs="Times New Roman"/>
          <w:b/>
          <w:i/>
          <w:sz w:val="20"/>
          <w:szCs w:val="20"/>
        </w:rPr>
        <w:t>Справочно-информационные и методические материалы:</w:t>
      </w:r>
    </w:p>
    <w:p w:rsidR="00291276" w:rsidRPr="00182AE2" w:rsidRDefault="00291276" w:rsidP="00291276">
      <w:pPr>
        <w:autoSpaceDE w:val="0"/>
        <w:autoSpaceDN w:val="0"/>
        <w:adjustRightInd w:val="0"/>
        <w:spacing w:after="0"/>
        <w:rPr>
          <w:rFonts w:eastAsia="Times New Roman" w:cs="Times New Roman"/>
          <w:sz w:val="20"/>
          <w:szCs w:val="20"/>
        </w:rPr>
      </w:pPr>
      <w:r w:rsidRPr="00182AE2">
        <w:rPr>
          <w:rFonts w:eastAsiaTheme="minorHAnsi" w:cs="Times New Roman"/>
          <w:sz w:val="20"/>
          <w:szCs w:val="20"/>
          <w:lang w:eastAsia="en-US"/>
        </w:rPr>
        <w:t xml:space="preserve"> </w:t>
      </w:r>
      <w:hyperlink r:id="rId14" w:history="1">
        <w:r w:rsidRPr="00182AE2">
          <w:rPr>
            <w:rFonts w:eastAsia="Times New Roman" w:cs="Times New Roman"/>
            <w:sz w:val="20"/>
            <w:szCs w:val="20"/>
            <w:u w:val="single"/>
          </w:rPr>
          <w:t>http://www.</w:t>
        </w:r>
        <w:proofErr w:type="spellStart"/>
        <w:r w:rsidRPr="00182AE2">
          <w:rPr>
            <w:rFonts w:eastAsia="Times New Roman" w:cs="Times New Roman"/>
            <w:sz w:val="20"/>
            <w:szCs w:val="20"/>
            <w:u w:val="single"/>
            <w:lang w:val="en-US"/>
          </w:rPr>
          <w:t>rol</w:t>
        </w:r>
        <w:proofErr w:type="spellEnd"/>
        <w:r w:rsidRPr="00182AE2">
          <w:rPr>
            <w:rFonts w:eastAsia="Times New Roman" w:cs="Times New Roman"/>
            <w:sz w:val="20"/>
            <w:szCs w:val="20"/>
            <w:u w:val="single"/>
          </w:rPr>
          <w:t>.</w:t>
        </w:r>
        <w:proofErr w:type="spellStart"/>
        <w:r w:rsidRPr="00182AE2">
          <w:rPr>
            <w:rFonts w:eastAsia="Times New Roman" w:cs="Times New Roman"/>
            <w:sz w:val="20"/>
            <w:szCs w:val="20"/>
            <w:u w:val="single"/>
            <w:lang w:val="en-US"/>
          </w:rPr>
          <w:t>ru</w:t>
        </w:r>
        <w:proofErr w:type="spellEnd"/>
      </w:hyperlink>
      <w:r w:rsidRPr="00182AE2">
        <w:rPr>
          <w:rFonts w:eastAsia="Times New Roman" w:cs="Times New Roman"/>
          <w:sz w:val="20"/>
          <w:szCs w:val="20"/>
        </w:rPr>
        <w:t xml:space="preserve"> – Электронная версия журнала «Вопросы литературы»</w:t>
      </w:r>
    </w:p>
    <w:p w:rsidR="00291276" w:rsidRPr="00182AE2" w:rsidRDefault="00291276" w:rsidP="00291276">
      <w:pPr>
        <w:autoSpaceDE w:val="0"/>
        <w:autoSpaceDN w:val="0"/>
        <w:adjustRightInd w:val="0"/>
        <w:spacing w:after="0"/>
        <w:rPr>
          <w:rFonts w:eastAsia="Times New Roman" w:cs="Times New Roman"/>
          <w:sz w:val="20"/>
          <w:szCs w:val="20"/>
        </w:rPr>
      </w:pPr>
      <w:r w:rsidRPr="00182AE2">
        <w:rPr>
          <w:rFonts w:eastAsiaTheme="minorHAnsi" w:cs="Times New Roman"/>
          <w:sz w:val="20"/>
          <w:szCs w:val="20"/>
          <w:lang w:eastAsia="en-US"/>
        </w:rPr>
        <w:t xml:space="preserve"> </w:t>
      </w:r>
      <w:hyperlink r:id="rId15" w:history="1">
        <w:r w:rsidRPr="00182AE2">
          <w:rPr>
            <w:rFonts w:eastAsia="Times New Roman" w:cs="Times New Roman"/>
            <w:sz w:val="20"/>
            <w:szCs w:val="20"/>
            <w:u w:val="single"/>
            <w:lang w:val="en-US"/>
          </w:rPr>
          <w:t>http</w:t>
        </w:r>
        <w:r w:rsidRPr="00182AE2">
          <w:rPr>
            <w:rFonts w:eastAsia="Times New Roman" w:cs="Times New Roman"/>
            <w:sz w:val="20"/>
            <w:szCs w:val="20"/>
            <w:u w:val="single"/>
          </w:rPr>
          <w:t>://</w:t>
        </w:r>
        <w:r w:rsidRPr="00182AE2">
          <w:rPr>
            <w:rFonts w:eastAsia="Times New Roman" w:cs="Times New Roman"/>
            <w:sz w:val="20"/>
            <w:szCs w:val="20"/>
            <w:u w:val="single"/>
            <w:lang w:val="en-US"/>
          </w:rPr>
          <w:t>www</w:t>
        </w:r>
        <w:r w:rsidRPr="00182AE2">
          <w:rPr>
            <w:rFonts w:eastAsia="Times New Roman" w:cs="Times New Roman"/>
            <w:sz w:val="20"/>
            <w:szCs w:val="20"/>
            <w:u w:val="single"/>
          </w:rPr>
          <w:t>.1</w:t>
        </w:r>
        <w:proofErr w:type="spellStart"/>
        <w:r w:rsidRPr="00182AE2">
          <w:rPr>
            <w:rFonts w:eastAsia="Times New Roman" w:cs="Times New Roman"/>
            <w:sz w:val="20"/>
            <w:szCs w:val="20"/>
            <w:u w:val="single"/>
            <w:lang w:val="en-US"/>
          </w:rPr>
          <w:t>september</w:t>
        </w:r>
        <w:proofErr w:type="spellEnd"/>
        <w:r w:rsidRPr="00182AE2">
          <w:rPr>
            <w:rFonts w:eastAsia="Times New Roman" w:cs="Times New Roman"/>
            <w:sz w:val="20"/>
            <w:szCs w:val="20"/>
            <w:u w:val="single"/>
          </w:rPr>
          <w:t>.</w:t>
        </w:r>
        <w:proofErr w:type="spellStart"/>
        <w:r w:rsidRPr="00182AE2">
          <w:rPr>
            <w:rFonts w:eastAsia="Times New Roman" w:cs="Times New Roman"/>
            <w:sz w:val="20"/>
            <w:szCs w:val="20"/>
            <w:u w:val="single"/>
            <w:lang w:val="en-US"/>
          </w:rPr>
          <w:t>ru</w:t>
        </w:r>
        <w:proofErr w:type="spellEnd"/>
      </w:hyperlink>
      <w:r w:rsidRPr="00182AE2">
        <w:rPr>
          <w:rFonts w:eastAsia="Times New Roman" w:cs="Times New Roman"/>
          <w:sz w:val="20"/>
          <w:szCs w:val="20"/>
        </w:rPr>
        <w:t xml:space="preserve"> – Электронные версии газеты «Литература» (Приложение к «Первому сентября»)</w:t>
      </w:r>
    </w:p>
    <w:p w:rsidR="005244B7" w:rsidRPr="00182AE2" w:rsidRDefault="00291276" w:rsidP="00291276">
      <w:pPr>
        <w:autoSpaceDE w:val="0"/>
        <w:autoSpaceDN w:val="0"/>
        <w:adjustRightInd w:val="0"/>
        <w:spacing w:after="0"/>
        <w:rPr>
          <w:rFonts w:eastAsia="Times New Roman" w:cs="Times New Roman"/>
          <w:sz w:val="20"/>
          <w:szCs w:val="20"/>
        </w:rPr>
      </w:pPr>
      <w:r w:rsidRPr="00182AE2">
        <w:rPr>
          <w:rFonts w:eastAsiaTheme="minorHAnsi" w:cs="Times New Roman"/>
          <w:sz w:val="20"/>
          <w:szCs w:val="20"/>
          <w:lang w:eastAsia="en-US"/>
        </w:rPr>
        <w:t xml:space="preserve"> </w:t>
      </w:r>
      <w:hyperlink r:id="rId16" w:history="1">
        <w:r w:rsidRPr="00182AE2">
          <w:rPr>
            <w:rFonts w:eastAsia="Times New Roman" w:cs="Times New Roman"/>
            <w:sz w:val="20"/>
            <w:szCs w:val="20"/>
            <w:u w:val="single"/>
            <w:lang w:val="en-US"/>
          </w:rPr>
          <w:t>http</w:t>
        </w:r>
        <w:r w:rsidRPr="00182AE2">
          <w:rPr>
            <w:rFonts w:eastAsia="Times New Roman" w:cs="Times New Roman"/>
            <w:sz w:val="20"/>
            <w:szCs w:val="20"/>
            <w:u w:val="single"/>
          </w:rPr>
          <w:t>://</w:t>
        </w:r>
        <w:r w:rsidRPr="00182AE2">
          <w:rPr>
            <w:rFonts w:eastAsia="Times New Roman" w:cs="Times New Roman"/>
            <w:sz w:val="20"/>
            <w:szCs w:val="20"/>
            <w:u w:val="single"/>
            <w:lang w:val="en-US"/>
          </w:rPr>
          <w:t>center</w:t>
        </w:r>
        <w:r w:rsidRPr="00182AE2">
          <w:rPr>
            <w:rFonts w:eastAsia="Times New Roman" w:cs="Times New Roman"/>
            <w:sz w:val="20"/>
            <w:szCs w:val="20"/>
            <w:u w:val="single"/>
          </w:rPr>
          <w:t>.</w:t>
        </w:r>
        <w:proofErr w:type="spellStart"/>
        <w:r w:rsidRPr="00182AE2">
          <w:rPr>
            <w:rFonts w:eastAsia="Times New Roman" w:cs="Times New Roman"/>
            <w:sz w:val="20"/>
            <w:szCs w:val="20"/>
            <w:u w:val="single"/>
            <w:lang w:val="en-US"/>
          </w:rPr>
          <w:t>fio</w:t>
        </w:r>
        <w:proofErr w:type="spellEnd"/>
        <w:r w:rsidRPr="00182AE2">
          <w:rPr>
            <w:rFonts w:eastAsia="Times New Roman" w:cs="Times New Roman"/>
            <w:sz w:val="20"/>
            <w:szCs w:val="20"/>
            <w:u w:val="single"/>
          </w:rPr>
          <w:t>.</w:t>
        </w:r>
        <w:proofErr w:type="spellStart"/>
        <w:r w:rsidRPr="00182AE2">
          <w:rPr>
            <w:rFonts w:eastAsia="Times New Roman" w:cs="Times New Roman"/>
            <w:sz w:val="20"/>
            <w:szCs w:val="20"/>
            <w:u w:val="single"/>
            <w:lang w:val="en-US"/>
          </w:rPr>
          <w:t>ru</w:t>
        </w:r>
        <w:proofErr w:type="spellEnd"/>
      </w:hyperlink>
      <w:r w:rsidRPr="00182AE2">
        <w:rPr>
          <w:rFonts w:eastAsia="Times New Roman" w:cs="Times New Roman"/>
          <w:sz w:val="20"/>
          <w:szCs w:val="20"/>
        </w:rPr>
        <w:t xml:space="preserve">  – Мастерская «В помощь учителю. Литература</w:t>
      </w:r>
    </w:p>
    <w:p w:rsidR="00F82ED5" w:rsidRPr="00182AE2" w:rsidRDefault="00F82ED5" w:rsidP="00291276">
      <w:pPr>
        <w:spacing w:after="0"/>
        <w:jc w:val="left"/>
        <w:rPr>
          <w:rFonts w:cs="Times New Roman"/>
          <w:sz w:val="20"/>
          <w:szCs w:val="20"/>
        </w:rPr>
      </w:pPr>
    </w:p>
    <w:p w:rsidR="00376200" w:rsidRPr="00182AE2" w:rsidRDefault="00376200" w:rsidP="001438D7">
      <w:pPr>
        <w:spacing w:after="0"/>
        <w:jc w:val="left"/>
        <w:rPr>
          <w:rFonts w:cs="Times New Roman"/>
          <w:sz w:val="20"/>
          <w:szCs w:val="20"/>
        </w:rPr>
      </w:pPr>
    </w:p>
    <w:p w:rsidR="00B36239" w:rsidRPr="00182AE2" w:rsidRDefault="00B36239" w:rsidP="00B36239">
      <w:pPr>
        <w:spacing w:after="0"/>
        <w:jc w:val="left"/>
        <w:rPr>
          <w:rFonts w:cs="Times New Roman"/>
          <w:sz w:val="20"/>
          <w:szCs w:val="20"/>
        </w:rPr>
      </w:pPr>
    </w:p>
    <w:p w:rsidR="005244B7" w:rsidRPr="00182AE2" w:rsidRDefault="005244B7" w:rsidP="00163593">
      <w:pPr>
        <w:autoSpaceDE w:val="0"/>
        <w:autoSpaceDN w:val="0"/>
        <w:adjustRightInd w:val="0"/>
        <w:spacing w:after="0"/>
        <w:jc w:val="left"/>
        <w:rPr>
          <w:rFonts w:cs="Times New Roman"/>
          <w:sz w:val="20"/>
          <w:szCs w:val="20"/>
        </w:rPr>
      </w:pPr>
    </w:p>
    <w:sectPr w:rsidR="005244B7" w:rsidRPr="00182AE2" w:rsidSect="00EB0AEE"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425" w:rsidRDefault="00352425" w:rsidP="00376200">
      <w:pPr>
        <w:spacing w:after="0"/>
      </w:pPr>
      <w:r>
        <w:separator/>
      </w:r>
    </w:p>
  </w:endnote>
  <w:endnote w:type="continuationSeparator" w:id="0">
    <w:p w:rsidR="00352425" w:rsidRDefault="00352425" w:rsidP="0037620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66412124"/>
      <w:docPartObj>
        <w:docPartGallery w:val="Page Numbers (Bottom of Page)"/>
        <w:docPartUnique/>
      </w:docPartObj>
    </w:sdtPr>
    <w:sdtContent>
      <w:p w:rsidR="0027682E" w:rsidRDefault="003C1310">
        <w:pPr>
          <w:pStyle w:val="ad"/>
          <w:jc w:val="right"/>
        </w:pPr>
        <w:fldSimple w:instr=" PAGE   \* MERGEFORMAT ">
          <w:r w:rsidR="0087455C">
            <w:rPr>
              <w:noProof/>
            </w:rPr>
            <w:t>2</w:t>
          </w:r>
        </w:fldSimple>
      </w:p>
    </w:sdtContent>
  </w:sdt>
  <w:p w:rsidR="0027682E" w:rsidRDefault="0027682E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425" w:rsidRDefault="00352425" w:rsidP="00376200">
      <w:pPr>
        <w:spacing w:after="0"/>
      </w:pPr>
      <w:r>
        <w:separator/>
      </w:r>
    </w:p>
  </w:footnote>
  <w:footnote w:type="continuationSeparator" w:id="0">
    <w:p w:rsidR="00352425" w:rsidRDefault="00352425" w:rsidP="0037620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1603"/>
        </w:tabs>
        <w:ind w:left="1603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963"/>
        </w:tabs>
        <w:ind w:left="196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323"/>
        </w:tabs>
        <w:ind w:left="232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683"/>
        </w:tabs>
        <w:ind w:left="268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043"/>
        </w:tabs>
        <w:ind w:left="304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403"/>
        </w:tabs>
        <w:ind w:left="340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763"/>
        </w:tabs>
        <w:ind w:left="376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123"/>
        </w:tabs>
        <w:ind w:left="412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483"/>
        </w:tabs>
        <w:ind w:left="4483" w:hanging="360"/>
      </w:pPr>
      <w:rPr>
        <w:rFonts w:ascii="OpenSymbol" w:hAnsi="OpenSymbol" w:cs="OpenSymbol"/>
      </w:rPr>
    </w:lvl>
  </w:abstractNum>
  <w:abstractNum w:abstractNumId="1">
    <w:nsid w:val="00000002"/>
    <w:multiLevelType w:val="singleLevel"/>
    <w:tmpl w:val="00000002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lvl w:ilvl="0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3">
    <w:nsid w:val="02162215"/>
    <w:multiLevelType w:val="hybridMultilevel"/>
    <w:tmpl w:val="BA98D17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82527C"/>
    <w:multiLevelType w:val="hybridMultilevel"/>
    <w:tmpl w:val="6B68D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3746FD"/>
    <w:multiLevelType w:val="hybridMultilevel"/>
    <w:tmpl w:val="62CEF004"/>
    <w:lvl w:ilvl="0" w:tplc="6834FE2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DF3CB7"/>
    <w:multiLevelType w:val="hybridMultilevel"/>
    <w:tmpl w:val="CCCE6F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534C05"/>
    <w:multiLevelType w:val="hybridMultilevel"/>
    <w:tmpl w:val="2028F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FC7287"/>
    <w:multiLevelType w:val="hybridMultilevel"/>
    <w:tmpl w:val="871CBCB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EF286E"/>
    <w:multiLevelType w:val="hybridMultilevel"/>
    <w:tmpl w:val="3E9A1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2E2876"/>
    <w:multiLevelType w:val="hybridMultilevel"/>
    <w:tmpl w:val="52B6757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035031"/>
    <w:multiLevelType w:val="hybridMultilevel"/>
    <w:tmpl w:val="39CA8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CA76D6"/>
    <w:multiLevelType w:val="multilevel"/>
    <w:tmpl w:val="7D9E7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D12FB6"/>
    <w:multiLevelType w:val="hybridMultilevel"/>
    <w:tmpl w:val="3C9693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0E6F2A"/>
    <w:multiLevelType w:val="hybridMultilevel"/>
    <w:tmpl w:val="BABC556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4B386434"/>
    <w:multiLevelType w:val="hybridMultilevel"/>
    <w:tmpl w:val="C1D8F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3F5143"/>
    <w:multiLevelType w:val="hybridMultilevel"/>
    <w:tmpl w:val="6AB88C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6A547F8"/>
    <w:multiLevelType w:val="hybridMultilevel"/>
    <w:tmpl w:val="6DB062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93060D9"/>
    <w:multiLevelType w:val="hybridMultilevel"/>
    <w:tmpl w:val="59464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33071F"/>
    <w:multiLevelType w:val="hybridMultilevel"/>
    <w:tmpl w:val="E72AEC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EB142AB"/>
    <w:multiLevelType w:val="hybridMultilevel"/>
    <w:tmpl w:val="A9EE84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08C771E"/>
    <w:multiLevelType w:val="hybridMultilevel"/>
    <w:tmpl w:val="E988A302"/>
    <w:lvl w:ilvl="0" w:tplc="6834FE2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064B5A"/>
    <w:multiLevelType w:val="hybridMultilevel"/>
    <w:tmpl w:val="F74233E4"/>
    <w:lvl w:ilvl="0" w:tplc="6834FE2E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5"/>
  </w:num>
  <w:num w:numId="5">
    <w:abstractNumId w:val="10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4"/>
  </w:num>
  <w:num w:numId="11">
    <w:abstractNumId w:val="14"/>
  </w:num>
  <w:num w:numId="12">
    <w:abstractNumId w:val="3"/>
  </w:num>
  <w:num w:numId="13">
    <w:abstractNumId w:val="17"/>
  </w:num>
  <w:num w:numId="14">
    <w:abstractNumId w:val="22"/>
  </w:num>
  <w:num w:numId="15">
    <w:abstractNumId w:val="23"/>
  </w:num>
  <w:num w:numId="16">
    <w:abstractNumId w:val="6"/>
  </w:num>
  <w:num w:numId="17">
    <w:abstractNumId w:val="0"/>
  </w:num>
  <w:num w:numId="18">
    <w:abstractNumId w:val="1"/>
  </w:num>
  <w:num w:numId="19">
    <w:abstractNumId w:val="2"/>
  </w:num>
  <w:num w:numId="20">
    <w:abstractNumId w:val="20"/>
  </w:num>
  <w:num w:numId="21">
    <w:abstractNumId w:val="9"/>
  </w:num>
  <w:num w:numId="22">
    <w:abstractNumId w:val="18"/>
  </w:num>
  <w:num w:numId="23">
    <w:abstractNumId w:val="12"/>
  </w:num>
  <w:num w:numId="24">
    <w:abstractNumId w:val="7"/>
  </w:num>
  <w:num w:numId="2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2382"/>
    <w:rsid w:val="00000A58"/>
    <w:rsid w:val="00001DA3"/>
    <w:rsid w:val="00002DE2"/>
    <w:rsid w:val="00003172"/>
    <w:rsid w:val="00003B67"/>
    <w:rsid w:val="000051B5"/>
    <w:rsid w:val="0000609D"/>
    <w:rsid w:val="00006D58"/>
    <w:rsid w:val="00010687"/>
    <w:rsid w:val="000123D0"/>
    <w:rsid w:val="00013C21"/>
    <w:rsid w:val="00014D87"/>
    <w:rsid w:val="00015AB7"/>
    <w:rsid w:val="000201F3"/>
    <w:rsid w:val="0002225D"/>
    <w:rsid w:val="00032099"/>
    <w:rsid w:val="0003286A"/>
    <w:rsid w:val="00032F17"/>
    <w:rsid w:val="0003376C"/>
    <w:rsid w:val="00033B0E"/>
    <w:rsid w:val="0003582F"/>
    <w:rsid w:val="00036767"/>
    <w:rsid w:val="00036CDC"/>
    <w:rsid w:val="000465F6"/>
    <w:rsid w:val="00047088"/>
    <w:rsid w:val="0004737E"/>
    <w:rsid w:val="00052EEE"/>
    <w:rsid w:val="00054866"/>
    <w:rsid w:val="00067D5E"/>
    <w:rsid w:val="00070DC5"/>
    <w:rsid w:val="0007103E"/>
    <w:rsid w:val="00072254"/>
    <w:rsid w:val="00082AE5"/>
    <w:rsid w:val="00084197"/>
    <w:rsid w:val="00084872"/>
    <w:rsid w:val="00084FB9"/>
    <w:rsid w:val="00091EFC"/>
    <w:rsid w:val="000937B8"/>
    <w:rsid w:val="000940DA"/>
    <w:rsid w:val="000971CB"/>
    <w:rsid w:val="000A47F1"/>
    <w:rsid w:val="000A52FF"/>
    <w:rsid w:val="000A5E3D"/>
    <w:rsid w:val="000A7808"/>
    <w:rsid w:val="000B1716"/>
    <w:rsid w:val="000B23C5"/>
    <w:rsid w:val="000B3252"/>
    <w:rsid w:val="000B5773"/>
    <w:rsid w:val="000B6015"/>
    <w:rsid w:val="000C179B"/>
    <w:rsid w:val="000C3B89"/>
    <w:rsid w:val="000C60D6"/>
    <w:rsid w:val="000C775B"/>
    <w:rsid w:val="000D063C"/>
    <w:rsid w:val="000D0C8F"/>
    <w:rsid w:val="000D5B88"/>
    <w:rsid w:val="000D6511"/>
    <w:rsid w:val="000E0A05"/>
    <w:rsid w:val="000E236C"/>
    <w:rsid w:val="000E308E"/>
    <w:rsid w:val="000F4641"/>
    <w:rsid w:val="000F5A9F"/>
    <w:rsid w:val="00100B40"/>
    <w:rsid w:val="00104760"/>
    <w:rsid w:val="00104B4E"/>
    <w:rsid w:val="0010544E"/>
    <w:rsid w:val="00106630"/>
    <w:rsid w:val="00107DAA"/>
    <w:rsid w:val="00110DE1"/>
    <w:rsid w:val="00111AB8"/>
    <w:rsid w:val="00113E25"/>
    <w:rsid w:val="001148CB"/>
    <w:rsid w:val="001169DD"/>
    <w:rsid w:val="00116D7C"/>
    <w:rsid w:val="00116E8B"/>
    <w:rsid w:val="00121659"/>
    <w:rsid w:val="00124EF4"/>
    <w:rsid w:val="0012599A"/>
    <w:rsid w:val="00126B4D"/>
    <w:rsid w:val="00127D20"/>
    <w:rsid w:val="00131A4B"/>
    <w:rsid w:val="00135F83"/>
    <w:rsid w:val="001365A7"/>
    <w:rsid w:val="00140AB4"/>
    <w:rsid w:val="001411E6"/>
    <w:rsid w:val="001438D7"/>
    <w:rsid w:val="001474E9"/>
    <w:rsid w:val="001528A3"/>
    <w:rsid w:val="00153028"/>
    <w:rsid w:val="00156AB9"/>
    <w:rsid w:val="0015791D"/>
    <w:rsid w:val="0016118E"/>
    <w:rsid w:val="00163593"/>
    <w:rsid w:val="00164980"/>
    <w:rsid w:val="001666A9"/>
    <w:rsid w:val="00167540"/>
    <w:rsid w:val="001734D0"/>
    <w:rsid w:val="00173BDE"/>
    <w:rsid w:val="001746BA"/>
    <w:rsid w:val="00176F06"/>
    <w:rsid w:val="0018142B"/>
    <w:rsid w:val="00182402"/>
    <w:rsid w:val="00182867"/>
    <w:rsid w:val="00182AE2"/>
    <w:rsid w:val="00183BF6"/>
    <w:rsid w:val="00186F6B"/>
    <w:rsid w:val="001919B6"/>
    <w:rsid w:val="00193C7C"/>
    <w:rsid w:val="001967A5"/>
    <w:rsid w:val="00196B79"/>
    <w:rsid w:val="001A0483"/>
    <w:rsid w:val="001A07AA"/>
    <w:rsid w:val="001A574F"/>
    <w:rsid w:val="001B3BC1"/>
    <w:rsid w:val="001B508B"/>
    <w:rsid w:val="001B61DE"/>
    <w:rsid w:val="001B6AAD"/>
    <w:rsid w:val="001C1917"/>
    <w:rsid w:val="001C274E"/>
    <w:rsid w:val="001C55D2"/>
    <w:rsid w:val="001D149A"/>
    <w:rsid w:val="001D43DB"/>
    <w:rsid w:val="001D4683"/>
    <w:rsid w:val="001D4DCF"/>
    <w:rsid w:val="001D7A0A"/>
    <w:rsid w:val="001D7DD5"/>
    <w:rsid w:val="001E4A37"/>
    <w:rsid w:val="001F0FB1"/>
    <w:rsid w:val="001F2A30"/>
    <w:rsid w:val="001F48A2"/>
    <w:rsid w:val="001F762A"/>
    <w:rsid w:val="002020B4"/>
    <w:rsid w:val="002033EB"/>
    <w:rsid w:val="002045A9"/>
    <w:rsid w:val="0020534F"/>
    <w:rsid w:val="00205962"/>
    <w:rsid w:val="002113AA"/>
    <w:rsid w:val="002116D4"/>
    <w:rsid w:val="002132E1"/>
    <w:rsid w:val="0021437C"/>
    <w:rsid w:val="002155ED"/>
    <w:rsid w:val="002166B2"/>
    <w:rsid w:val="00222023"/>
    <w:rsid w:val="00222FF5"/>
    <w:rsid w:val="0023118B"/>
    <w:rsid w:val="00232C30"/>
    <w:rsid w:val="0024584A"/>
    <w:rsid w:val="00245CAC"/>
    <w:rsid w:val="00247BB0"/>
    <w:rsid w:val="002540A5"/>
    <w:rsid w:val="00260D24"/>
    <w:rsid w:val="00263A6D"/>
    <w:rsid w:val="00265BC2"/>
    <w:rsid w:val="002663DB"/>
    <w:rsid w:val="00267E02"/>
    <w:rsid w:val="00271647"/>
    <w:rsid w:val="00271E22"/>
    <w:rsid w:val="00273288"/>
    <w:rsid w:val="00274DFA"/>
    <w:rsid w:val="0027682E"/>
    <w:rsid w:val="00277B01"/>
    <w:rsid w:val="00277B4F"/>
    <w:rsid w:val="002806C1"/>
    <w:rsid w:val="002876C8"/>
    <w:rsid w:val="002877A4"/>
    <w:rsid w:val="00291276"/>
    <w:rsid w:val="002929C3"/>
    <w:rsid w:val="00292E20"/>
    <w:rsid w:val="00294D8B"/>
    <w:rsid w:val="00295761"/>
    <w:rsid w:val="002A4F00"/>
    <w:rsid w:val="002B0F8A"/>
    <w:rsid w:val="002B23E3"/>
    <w:rsid w:val="002B2F2C"/>
    <w:rsid w:val="002B60AE"/>
    <w:rsid w:val="002C39A0"/>
    <w:rsid w:val="002C4E8F"/>
    <w:rsid w:val="002D1A92"/>
    <w:rsid w:val="002D34CD"/>
    <w:rsid w:val="002D735D"/>
    <w:rsid w:val="002D7EA8"/>
    <w:rsid w:val="002E5467"/>
    <w:rsid w:val="002E5921"/>
    <w:rsid w:val="002F2077"/>
    <w:rsid w:val="002F4D8F"/>
    <w:rsid w:val="002F6101"/>
    <w:rsid w:val="002F74A5"/>
    <w:rsid w:val="003045EC"/>
    <w:rsid w:val="00310A88"/>
    <w:rsid w:val="003137A9"/>
    <w:rsid w:val="00314159"/>
    <w:rsid w:val="003167DC"/>
    <w:rsid w:val="00322D06"/>
    <w:rsid w:val="00326967"/>
    <w:rsid w:val="0033119E"/>
    <w:rsid w:val="00331F1B"/>
    <w:rsid w:val="00332C73"/>
    <w:rsid w:val="00334722"/>
    <w:rsid w:val="00335032"/>
    <w:rsid w:val="00342884"/>
    <w:rsid w:val="00343830"/>
    <w:rsid w:val="003439EF"/>
    <w:rsid w:val="00344F52"/>
    <w:rsid w:val="00346737"/>
    <w:rsid w:val="00346C44"/>
    <w:rsid w:val="0034731F"/>
    <w:rsid w:val="0035007B"/>
    <w:rsid w:val="003500F6"/>
    <w:rsid w:val="00351CD4"/>
    <w:rsid w:val="00352425"/>
    <w:rsid w:val="0035742E"/>
    <w:rsid w:val="00364052"/>
    <w:rsid w:val="00370B16"/>
    <w:rsid w:val="00370CF7"/>
    <w:rsid w:val="00372F52"/>
    <w:rsid w:val="003735CF"/>
    <w:rsid w:val="00375AE5"/>
    <w:rsid w:val="00376200"/>
    <w:rsid w:val="0037644B"/>
    <w:rsid w:val="0037773F"/>
    <w:rsid w:val="003807A9"/>
    <w:rsid w:val="003838CA"/>
    <w:rsid w:val="00383C8F"/>
    <w:rsid w:val="00383DCF"/>
    <w:rsid w:val="00384813"/>
    <w:rsid w:val="00384D99"/>
    <w:rsid w:val="00385FBB"/>
    <w:rsid w:val="00386261"/>
    <w:rsid w:val="00387FE5"/>
    <w:rsid w:val="00393231"/>
    <w:rsid w:val="003A11DE"/>
    <w:rsid w:val="003B1FD7"/>
    <w:rsid w:val="003B4BD3"/>
    <w:rsid w:val="003B7840"/>
    <w:rsid w:val="003C1310"/>
    <w:rsid w:val="003C3E24"/>
    <w:rsid w:val="003C43D2"/>
    <w:rsid w:val="003C6F22"/>
    <w:rsid w:val="003C6F73"/>
    <w:rsid w:val="003D219F"/>
    <w:rsid w:val="003D5D48"/>
    <w:rsid w:val="003D6CE0"/>
    <w:rsid w:val="003E5846"/>
    <w:rsid w:val="003E6F28"/>
    <w:rsid w:val="003E6FD4"/>
    <w:rsid w:val="003E736C"/>
    <w:rsid w:val="003F2276"/>
    <w:rsid w:val="003F25E8"/>
    <w:rsid w:val="003F2A9A"/>
    <w:rsid w:val="003F2EB7"/>
    <w:rsid w:val="003F35D4"/>
    <w:rsid w:val="003F3CC7"/>
    <w:rsid w:val="003F60A7"/>
    <w:rsid w:val="003F6CF3"/>
    <w:rsid w:val="00400456"/>
    <w:rsid w:val="0040176F"/>
    <w:rsid w:val="00405ECF"/>
    <w:rsid w:val="004104C2"/>
    <w:rsid w:val="004113CB"/>
    <w:rsid w:val="00413C0B"/>
    <w:rsid w:val="0041714D"/>
    <w:rsid w:val="00425AAA"/>
    <w:rsid w:val="00426E79"/>
    <w:rsid w:val="00432160"/>
    <w:rsid w:val="0043463C"/>
    <w:rsid w:val="00434689"/>
    <w:rsid w:val="0043517E"/>
    <w:rsid w:val="00440FAE"/>
    <w:rsid w:val="00443623"/>
    <w:rsid w:val="00456F36"/>
    <w:rsid w:val="004570EE"/>
    <w:rsid w:val="004577A9"/>
    <w:rsid w:val="00463B53"/>
    <w:rsid w:val="00472AC2"/>
    <w:rsid w:val="004740DD"/>
    <w:rsid w:val="00475329"/>
    <w:rsid w:val="00481861"/>
    <w:rsid w:val="004838DA"/>
    <w:rsid w:val="004840E0"/>
    <w:rsid w:val="00484823"/>
    <w:rsid w:val="004859E8"/>
    <w:rsid w:val="004866F6"/>
    <w:rsid w:val="00492B51"/>
    <w:rsid w:val="00494214"/>
    <w:rsid w:val="00494A7F"/>
    <w:rsid w:val="00496774"/>
    <w:rsid w:val="00497528"/>
    <w:rsid w:val="004A1F4E"/>
    <w:rsid w:val="004A32DC"/>
    <w:rsid w:val="004A3E20"/>
    <w:rsid w:val="004A557B"/>
    <w:rsid w:val="004A69AB"/>
    <w:rsid w:val="004B07D8"/>
    <w:rsid w:val="004B1F37"/>
    <w:rsid w:val="004B2AAA"/>
    <w:rsid w:val="004B549C"/>
    <w:rsid w:val="004B642C"/>
    <w:rsid w:val="004B7E61"/>
    <w:rsid w:val="004C146C"/>
    <w:rsid w:val="004C1B83"/>
    <w:rsid w:val="004C3CFC"/>
    <w:rsid w:val="004C4436"/>
    <w:rsid w:val="004C6119"/>
    <w:rsid w:val="004D3BB4"/>
    <w:rsid w:val="004E03D2"/>
    <w:rsid w:val="004E0CCF"/>
    <w:rsid w:val="004E0E30"/>
    <w:rsid w:val="004E0FB5"/>
    <w:rsid w:val="004E670A"/>
    <w:rsid w:val="004F516C"/>
    <w:rsid w:val="004F71B2"/>
    <w:rsid w:val="00501309"/>
    <w:rsid w:val="00507354"/>
    <w:rsid w:val="00512E07"/>
    <w:rsid w:val="005138CD"/>
    <w:rsid w:val="0051518A"/>
    <w:rsid w:val="00516795"/>
    <w:rsid w:val="00520A11"/>
    <w:rsid w:val="00520C96"/>
    <w:rsid w:val="00521596"/>
    <w:rsid w:val="005215E9"/>
    <w:rsid w:val="005244B7"/>
    <w:rsid w:val="00524939"/>
    <w:rsid w:val="005253C6"/>
    <w:rsid w:val="00525410"/>
    <w:rsid w:val="00525CD8"/>
    <w:rsid w:val="005349FD"/>
    <w:rsid w:val="00534CB4"/>
    <w:rsid w:val="00534F82"/>
    <w:rsid w:val="00535710"/>
    <w:rsid w:val="00535BC1"/>
    <w:rsid w:val="00537233"/>
    <w:rsid w:val="00537B3B"/>
    <w:rsid w:val="00540088"/>
    <w:rsid w:val="00543395"/>
    <w:rsid w:val="005435D1"/>
    <w:rsid w:val="00543D1B"/>
    <w:rsid w:val="00546473"/>
    <w:rsid w:val="00553F1E"/>
    <w:rsid w:val="00557B8D"/>
    <w:rsid w:val="00561C28"/>
    <w:rsid w:val="005645D2"/>
    <w:rsid w:val="0056715A"/>
    <w:rsid w:val="00571499"/>
    <w:rsid w:val="0057214B"/>
    <w:rsid w:val="00572760"/>
    <w:rsid w:val="005779FE"/>
    <w:rsid w:val="00580D88"/>
    <w:rsid w:val="00580E9F"/>
    <w:rsid w:val="005827DA"/>
    <w:rsid w:val="00582AF5"/>
    <w:rsid w:val="0058317F"/>
    <w:rsid w:val="00583A45"/>
    <w:rsid w:val="00583D65"/>
    <w:rsid w:val="00590052"/>
    <w:rsid w:val="0059222F"/>
    <w:rsid w:val="0059294C"/>
    <w:rsid w:val="00593B9A"/>
    <w:rsid w:val="0059462E"/>
    <w:rsid w:val="00594AEC"/>
    <w:rsid w:val="0059701D"/>
    <w:rsid w:val="005971A5"/>
    <w:rsid w:val="0059790B"/>
    <w:rsid w:val="00597FAD"/>
    <w:rsid w:val="005A096D"/>
    <w:rsid w:val="005A1C33"/>
    <w:rsid w:val="005A2081"/>
    <w:rsid w:val="005B0053"/>
    <w:rsid w:val="005B5E3C"/>
    <w:rsid w:val="005B66B3"/>
    <w:rsid w:val="005C037A"/>
    <w:rsid w:val="005C1B51"/>
    <w:rsid w:val="005C5187"/>
    <w:rsid w:val="005D1FC0"/>
    <w:rsid w:val="005D27C3"/>
    <w:rsid w:val="005D51C5"/>
    <w:rsid w:val="005D5850"/>
    <w:rsid w:val="005E3079"/>
    <w:rsid w:val="005E42D4"/>
    <w:rsid w:val="005E52D0"/>
    <w:rsid w:val="005E596A"/>
    <w:rsid w:val="005E775D"/>
    <w:rsid w:val="005F0C9B"/>
    <w:rsid w:val="005F1CD0"/>
    <w:rsid w:val="005F3576"/>
    <w:rsid w:val="005F5078"/>
    <w:rsid w:val="006013A7"/>
    <w:rsid w:val="00603649"/>
    <w:rsid w:val="006047FE"/>
    <w:rsid w:val="00605DE4"/>
    <w:rsid w:val="00607476"/>
    <w:rsid w:val="00613718"/>
    <w:rsid w:val="00613D41"/>
    <w:rsid w:val="006204EC"/>
    <w:rsid w:val="00621B82"/>
    <w:rsid w:val="00626154"/>
    <w:rsid w:val="00626461"/>
    <w:rsid w:val="0063329D"/>
    <w:rsid w:val="00633B52"/>
    <w:rsid w:val="00633F6A"/>
    <w:rsid w:val="006358CA"/>
    <w:rsid w:val="00635E24"/>
    <w:rsid w:val="00636FAB"/>
    <w:rsid w:val="00640E98"/>
    <w:rsid w:val="00643D18"/>
    <w:rsid w:val="00645CD3"/>
    <w:rsid w:val="00646566"/>
    <w:rsid w:val="00650329"/>
    <w:rsid w:val="00654812"/>
    <w:rsid w:val="00654BD8"/>
    <w:rsid w:val="00666647"/>
    <w:rsid w:val="0067161C"/>
    <w:rsid w:val="0067206D"/>
    <w:rsid w:val="00672EFA"/>
    <w:rsid w:val="006744B7"/>
    <w:rsid w:val="00674F18"/>
    <w:rsid w:val="0067784F"/>
    <w:rsid w:val="0068610C"/>
    <w:rsid w:val="00690464"/>
    <w:rsid w:val="0069315E"/>
    <w:rsid w:val="006946FB"/>
    <w:rsid w:val="00694DCF"/>
    <w:rsid w:val="00696BBC"/>
    <w:rsid w:val="006A059F"/>
    <w:rsid w:val="006A0818"/>
    <w:rsid w:val="006A407B"/>
    <w:rsid w:val="006A4CDE"/>
    <w:rsid w:val="006B0246"/>
    <w:rsid w:val="006B026C"/>
    <w:rsid w:val="006B4F6D"/>
    <w:rsid w:val="006B74DD"/>
    <w:rsid w:val="006C20C0"/>
    <w:rsid w:val="006D13C0"/>
    <w:rsid w:val="006D4666"/>
    <w:rsid w:val="006D6986"/>
    <w:rsid w:val="006E0FC1"/>
    <w:rsid w:val="006E21DA"/>
    <w:rsid w:val="006E42F5"/>
    <w:rsid w:val="006E5E3F"/>
    <w:rsid w:val="006F0795"/>
    <w:rsid w:val="006F080A"/>
    <w:rsid w:val="006F15CC"/>
    <w:rsid w:val="006F34E2"/>
    <w:rsid w:val="006F3786"/>
    <w:rsid w:val="006F5F33"/>
    <w:rsid w:val="0070175D"/>
    <w:rsid w:val="00703DDB"/>
    <w:rsid w:val="00704A63"/>
    <w:rsid w:val="00705C9D"/>
    <w:rsid w:val="007106BC"/>
    <w:rsid w:val="007109C9"/>
    <w:rsid w:val="00711DA3"/>
    <w:rsid w:val="00712037"/>
    <w:rsid w:val="00717081"/>
    <w:rsid w:val="007210AA"/>
    <w:rsid w:val="00721D2E"/>
    <w:rsid w:val="0072221D"/>
    <w:rsid w:val="007333AC"/>
    <w:rsid w:val="00734E48"/>
    <w:rsid w:val="00737412"/>
    <w:rsid w:val="00737652"/>
    <w:rsid w:val="007376FE"/>
    <w:rsid w:val="00737EF5"/>
    <w:rsid w:val="00743C8B"/>
    <w:rsid w:val="00743D2B"/>
    <w:rsid w:val="0074731D"/>
    <w:rsid w:val="00750C0D"/>
    <w:rsid w:val="00752275"/>
    <w:rsid w:val="007551A2"/>
    <w:rsid w:val="007628D4"/>
    <w:rsid w:val="007661A0"/>
    <w:rsid w:val="00767F81"/>
    <w:rsid w:val="00770BE7"/>
    <w:rsid w:val="007751A3"/>
    <w:rsid w:val="007753E9"/>
    <w:rsid w:val="007764E2"/>
    <w:rsid w:val="007771BF"/>
    <w:rsid w:val="00780860"/>
    <w:rsid w:val="00780F58"/>
    <w:rsid w:val="00785D34"/>
    <w:rsid w:val="00785F5C"/>
    <w:rsid w:val="007870E6"/>
    <w:rsid w:val="00787882"/>
    <w:rsid w:val="00790AD8"/>
    <w:rsid w:val="00791F6B"/>
    <w:rsid w:val="00794225"/>
    <w:rsid w:val="0079476A"/>
    <w:rsid w:val="00795EFC"/>
    <w:rsid w:val="00796CF0"/>
    <w:rsid w:val="007A6492"/>
    <w:rsid w:val="007A682E"/>
    <w:rsid w:val="007A713C"/>
    <w:rsid w:val="007B0D1C"/>
    <w:rsid w:val="007B1E50"/>
    <w:rsid w:val="007B277A"/>
    <w:rsid w:val="007B3E1D"/>
    <w:rsid w:val="007B628B"/>
    <w:rsid w:val="007B6433"/>
    <w:rsid w:val="007B68F7"/>
    <w:rsid w:val="007C1A82"/>
    <w:rsid w:val="007C2EF1"/>
    <w:rsid w:val="007C3D4A"/>
    <w:rsid w:val="007C5798"/>
    <w:rsid w:val="007D2620"/>
    <w:rsid w:val="007D5E1A"/>
    <w:rsid w:val="007D6769"/>
    <w:rsid w:val="007D69A2"/>
    <w:rsid w:val="007D7788"/>
    <w:rsid w:val="007E0240"/>
    <w:rsid w:val="007E02BB"/>
    <w:rsid w:val="007E08CF"/>
    <w:rsid w:val="007E0D71"/>
    <w:rsid w:val="007E1FD5"/>
    <w:rsid w:val="007E2305"/>
    <w:rsid w:val="007E4400"/>
    <w:rsid w:val="007E4F0C"/>
    <w:rsid w:val="007E7831"/>
    <w:rsid w:val="007F28E9"/>
    <w:rsid w:val="007F4109"/>
    <w:rsid w:val="008035F3"/>
    <w:rsid w:val="008039F1"/>
    <w:rsid w:val="00803E89"/>
    <w:rsid w:val="0080422A"/>
    <w:rsid w:val="00806912"/>
    <w:rsid w:val="00807739"/>
    <w:rsid w:val="00811A0B"/>
    <w:rsid w:val="008137F0"/>
    <w:rsid w:val="008149DD"/>
    <w:rsid w:val="0081555E"/>
    <w:rsid w:val="0081664F"/>
    <w:rsid w:val="008249F0"/>
    <w:rsid w:val="00826587"/>
    <w:rsid w:val="008313BF"/>
    <w:rsid w:val="00831ABF"/>
    <w:rsid w:val="00833262"/>
    <w:rsid w:val="0083551D"/>
    <w:rsid w:val="00836AFE"/>
    <w:rsid w:val="008417A9"/>
    <w:rsid w:val="00842F9D"/>
    <w:rsid w:val="00843FA9"/>
    <w:rsid w:val="00845FF3"/>
    <w:rsid w:val="0085055C"/>
    <w:rsid w:val="0085144C"/>
    <w:rsid w:val="00854519"/>
    <w:rsid w:val="008570B1"/>
    <w:rsid w:val="00860888"/>
    <w:rsid w:val="00860A83"/>
    <w:rsid w:val="0086173E"/>
    <w:rsid w:val="00862054"/>
    <w:rsid w:val="0086217A"/>
    <w:rsid w:val="00870CA2"/>
    <w:rsid w:val="008716A8"/>
    <w:rsid w:val="00873284"/>
    <w:rsid w:val="00873B6A"/>
    <w:rsid w:val="0087455C"/>
    <w:rsid w:val="00877D8D"/>
    <w:rsid w:val="00880A02"/>
    <w:rsid w:val="008902A3"/>
    <w:rsid w:val="00890716"/>
    <w:rsid w:val="0089516B"/>
    <w:rsid w:val="00895778"/>
    <w:rsid w:val="008A07AA"/>
    <w:rsid w:val="008A0DC0"/>
    <w:rsid w:val="008A27A8"/>
    <w:rsid w:val="008A43E3"/>
    <w:rsid w:val="008A61ED"/>
    <w:rsid w:val="008A79E1"/>
    <w:rsid w:val="008B1D12"/>
    <w:rsid w:val="008B27FC"/>
    <w:rsid w:val="008B3302"/>
    <w:rsid w:val="008B65E5"/>
    <w:rsid w:val="008C000F"/>
    <w:rsid w:val="008C1139"/>
    <w:rsid w:val="008C1C96"/>
    <w:rsid w:val="008C2597"/>
    <w:rsid w:val="008C25AF"/>
    <w:rsid w:val="008C51A8"/>
    <w:rsid w:val="008C7BFF"/>
    <w:rsid w:val="008D05A5"/>
    <w:rsid w:val="008D2929"/>
    <w:rsid w:val="008D43D9"/>
    <w:rsid w:val="008D53A6"/>
    <w:rsid w:val="008D5DEF"/>
    <w:rsid w:val="008D7AE6"/>
    <w:rsid w:val="008D7B26"/>
    <w:rsid w:val="008D7E52"/>
    <w:rsid w:val="008E05E9"/>
    <w:rsid w:val="008E11EB"/>
    <w:rsid w:val="008F0C37"/>
    <w:rsid w:val="008F0D0A"/>
    <w:rsid w:val="008F1514"/>
    <w:rsid w:val="008F1AB8"/>
    <w:rsid w:val="008F20CB"/>
    <w:rsid w:val="008F3CFC"/>
    <w:rsid w:val="009000DD"/>
    <w:rsid w:val="00900796"/>
    <w:rsid w:val="00901C99"/>
    <w:rsid w:val="009026C5"/>
    <w:rsid w:val="009040E8"/>
    <w:rsid w:val="009073BC"/>
    <w:rsid w:val="00914494"/>
    <w:rsid w:val="00914F08"/>
    <w:rsid w:val="0092029D"/>
    <w:rsid w:val="00922CFF"/>
    <w:rsid w:val="00924E21"/>
    <w:rsid w:val="00930FFC"/>
    <w:rsid w:val="00931B1A"/>
    <w:rsid w:val="00933C32"/>
    <w:rsid w:val="00934229"/>
    <w:rsid w:val="00934465"/>
    <w:rsid w:val="00934C35"/>
    <w:rsid w:val="00936C48"/>
    <w:rsid w:val="00940C0D"/>
    <w:rsid w:val="00942377"/>
    <w:rsid w:val="009423CA"/>
    <w:rsid w:val="00943898"/>
    <w:rsid w:val="0094491D"/>
    <w:rsid w:val="00945F2C"/>
    <w:rsid w:val="009530F1"/>
    <w:rsid w:val="009547B5"/>
    <w:rsid w:val="00954EE9"/>
    <w:rsid w:val="00960B58"/>
    <w:rsid w:val="00963CD3"/>
    <w:rsid w:val="00964391"/>
    <w:rsid w:val="0096631A"/>
    <w:rsid w:val="00966486"/>
    <w:rsid w:val="00966666"/>
    <w:rsid w:val="00971E67"/>
    <w:rsid w:val="009742D0"/>
    <w:rsid w:val="00975666"/>
    <w:rsid w:val="00975EBB"/>
    <w:rsid w:val="009775B6"/>
    <w:rsid w:val="00981C3A"/>
    <w:rsid w:val="00982680"/>
    <w:rsid w:val="0098673F"/>
    <w:rsid w:val="00990847"/>
    <w:rsid w:val="009B0C8D"/>
    <w:rsid w:val="009B566C"/>
    <w:rsid w:val="009B60BC"/>
    <w:rsid w:val="009B6A8D"/>
    <w:rsid w:val="009B6EED"/>
    <w:rsid w:val="009B78BD"/>
    <w:rsid w:val="009C0599"/>
    <w:rsid w:val="009C2B18"/>
    <w:rsid w:val="009D214D"/>
    <w:rsid w:val="009D2C72"/>
    <w:rsid w:val="009D7EAE"/>
    <w:rsid w:val="009E0285"/>
    <w:rsid w:val="009E2720"/>
    <w:rsid w:val="009F15EC"/>
    <w:rsid w:val="009F17E4"/>
    <w:rsid w:val="009F38A8"/>
    <w:rsid w:val="009F39C9"/>
    <w:rsid w:val="009F3C84"/>
    <w:rsid w:val="009F507D"/>
    <w:rsid w:val="009F5459"/>
    <w:rsid w:val="00A02369"/>
    <w:rsid w:val="00A04EFC"/>
    <w:rsid w:val="00A079B5"/>
    <w:rsid w:val="00A07CCF"/>
    <w:rsid w:val="00A10C92"/>
    <w:rsid w:val="00A13D71"/>
    <w:rsid w:val="00A15F61"/>
    <w:rsid w:val="00A17032"/>
    <w:rsid w:val="00A17595"/>
    <w:rsid w:val="00A24834"/>
    <w:rsid w:val="00A30DFD"/>
    <w:rsid w:val="00A32E41"/>
    <w:rsid w:val="00A35BBC"/>
    <w:rsid w:val="00A36BFB"/>
    <w:rsid w:val="00A36DF1"/>
    <w:rsid w:val="00A40E81"/>
    <w:rsid w:val="00A42C6B"/>
    <w:rsid w:val="00A44AE0"/>
    <w:rsid w:val="00A44F55"/>
    <w:rsid w:val="00A46A44"/>
    <w:rsid w:val="00A50ECF"/>
    <w:rsid w:val="00A5217E"/>
    <w:rsid w:val="00A52507"/>
    <w:rsid w:val="00A536D3"/>
    <w:rsid w:val="00A53C52"/>
    <w:rsid w:val="00A57B66"/>
    <w:rsid w:val="00A600A0"/>
    <w:rsid w:val="00A63A52"/>
    <w:rsid w:val="00A71330"/>
    <w:rsid w:val="00A736BD"/>
    <w:rsid w:val="00A74A37"/>
    <w:rsid w:val="00A74E06"/>
    <w:rsid w:val="00A75264"/>
    <w:rsid w:val="00A76AC8"/>
    <w:rsid w:val="00A777C7"/>
    <w:rsid w:val="00A82241"/>
    <w:rsid w:val="00A835EC"/>
    <w:rsid w:val="00A902E6"/>
    <w:rsid w:val="00A9034D"/>
    <w:rsid w:val="00A90E86"/>
    <w:rsid w:val="00A913E3"/>
    <w:rsid w:val="00A92E25"/>
    <w:rsid w:val="00A932F6"/>
    <w:rsid w:val="00A938B8"/>
    <w:rsid w:val="00A93AD3"/>
    <w:rsid w:val="00A95493"/>
    <w:rsid w:val="00AA1F8D"/>
    <w:rsid w:val="00AA1FE3"/>
    <w:rsid w:val="00AA2AF8"/>
    <w:rsid w:val="00AA676C"/>
    <w:rsid w:val="00AA6FD4"/>
    <w:rsid w:val="00AB0C0D"/>
    <w:rsid w:val="00AB5358"/>
    <w:rsid w:val="00AC133C"/>
    <w:rsid w:val="00AC2BF5"/>
    <w:rsid w:val="00AC37B0"/>
    <w:rsid w:val="00AC4127"/>
    <w:rsid w:val="00AC4CA2"/>
    <w:rsid w:val="00AC5BF2"/>
    <w:rsid w:val="00AC6420"/>
    <w:rsid w:val="00AC73EC"/>
    <w:rsid w:val="00AD481D"/>
    <w:rsid w:val="00AD6466"/>
    <w:rsid w:val="00AE0CC5"/>
    <w:rsid w:val="00AE33D8"/>
    <w:rsid w:val="00AE562C"/>
    <w:rsid w:val="00AE5B2D"/>
    <w:rsid w:val="00AE7055"/>
    <w:rsid w:val="00AF116B"/>
    <w:rsid w:val="00AF1EE5"/>
    <w:rsid w:val="00AF3542"/>
    <w:rsid w:val="00AF3BEC"/>
    <w:rsid w:val="00B0303F"/>
    <w:rsid w:val="00B0521B"/>
    <w:rsid w:val="00B064C1"/>
    <w:rsid w:val="00B11CCD"/>
    <w:rsid w:val="00B12FAC"/>
    <w:rsid w:val="00B14F58"/>
    <w:rsid w:val="00B16152"/>
    <w:rsid w:val="00B22184"/>
    <w:rsid w:val="00B22C30"/>
    <w:rsid w:val="00B27153"/>
    <w:rsid w:val="00B27486"/>
    <w:rsid w:val="00B301B7"/>
    <w:rsid w:val="00B34735"/>
    <w:rsid w:val="00B36239"/>
    <w:rsid w:val="00B36DF2"/>
    <w:rsid w:val="00B43430"/>
    <w:rsid w:val="00B45026"/>
    <w:rsid w:val="00B453BC"/>
    <w:rsid w:val="00B453F6"/>
    <w:rsid w:val="00B45426"/>
    <w:rsid w:val="00B46EFE"/>
    <w:rsid w:val="00B4755C"/>
    <w:rsid w:val="00B47FFE"/>
    <w:rsid w:val="00B509D3"/>
    <w:rsid w:val="00B52069"/>
    <w:rsid w:val="00B52C33"/>
    <w:rsid w:val="00B52E8E"/>
    <w:rsid w:val="00B56200"/>
    <w:rsid w:val="00B624D6"/>
    <w:rsid w:val="00B628F8"/>
    <w:rsid w:val="00B6434D"/>
    <w:rsid w:val="00B64DFC"/>
    <w:rsid w:val="00B66758"/>
    <w:rsid w:val="00B674C0"/>
    <w:rsid w:val="00B67ADA"/>
    <w:rsid w:val="00B705D1"/>
    <w:rsid w:val="00B72594"/>
    <w:rsid w:val="00B72FE4"/>
    <w:rsid w:val="00B73B5A"/>
    <w:rsid w:val="00B76ED0"/>
    <w:rsid w:val="00B76F4B"/>
    <w:rsid w:val="00B77C97"/>
    <w:rsid w:val="00B80971"/>
    <w:rsid w:val="00B80EB8"/>
    <w:rsid w:val="00B818AF"/>
    <w:rsid w:val="00B8257C"/>
    <w:rsid w:val="00B843CE"/>
    <w:rsid w:val="00B864D4"/>
    <w:rsid w:val="00B94D6B"/>
    <w:rsid w:val="00B94F97"/>
    <w:rsid w:val="00B95789"/>
    <w:rsid w:val="00B95989"/>
    <w:rsid w:val="00B95B6C"/>
    <w:rsid w:val="00B97416"/>
    <w:rsid w:val="00B97728"/>
    <w:rsid w:val="00B97A50"/>
    <w:rsid w:val="00BA03D4"/>
    <w:rsid w:val="00BA11A2"/>
    <w:rsid w:val="00BA1AB4"/>
    <w:rsid w:val="00BA2C17"/>
    <w:rsid w:val="00BA2FE1"/>
    <w:rsid w:val="00BA4544"/>
    <w:rsid w:val="00BA49AA"/>
    <w:rsid w:val="00BA5BE2"/>
    <w:rsid w:val="00BA7FC0"/>
    <w:rsid w:val="00BB3108"/>
    <w:rsid w:val="00BC4548"/>
    <w:rsid w:val="00BC4D61"/>
    <w:rsid w:val="00BD099E"/>
    <w:rsid w:val="00BD21D3"/>
    <w:rsid w:val="00BD256E"/>
    <w:rsid w:val="00BE05CB"/>
    <w:rsid w:val="00BE0BE5"/>
    <w:rsid w:val="00BE2240"/>
    <w:rsid w:val="00BE5070"/>
    <w:rsid w:val="00BE6B6E"/>
    <w:rsid w:val="00BE6D7F"/>
    <w:rsid w:val="00BF08A3"/>
    <w:rsid w:val="00BF0A55"/>
    <w:rsid w:val="00BF0B94"/>
    <w:rsid w:val="00BF1E7C"/>
    <w:rsid w:val="00BF206E"/>
    <w:rsid w:val="00BF469B"/>
    <w:rsid w:val="00BF5942"/>
    <w:rsid w:val="00BF70C6"/>
    <w:rsid w:val="00BF7D96"/>
    <w:rsid w:val="00C016F5"/>
    <w:rsid w:val="00C02009"/>
    <w:rsid w:val="00C040A5"/>
    <w:rsid w:val="00C041DC"/>
    <w:rsid w:val="00C06ED7"/>
    <w:rsid w:val="00C070A7"/>
    <w:rsid w:val="00C07373"/>
    <w:rsid w:val="00C07E54"/>
    <w:rsid w:val="00C1767A"/>
    <w:rsid w:val="00C251CC"/>
    <w:rsid w:val="00C26FA9"/>
    <w:rsid w:val="00C3272F"/>
    <w:rsid w:val="00C35808"/>
    <w:rsid w:val="00C40057"/>
    <w:rsid w:val="00C408A1"/>
    <w:rsid w:val="00C423E4"/>
    <w:rsid w:val="00C4408C"/>
    <w:rsid w:val="00C47992"/>
    <w:rsid w:val="00C47C88"/>
    <w:rsid w:val="00C55FA2"/>
    <w:rsid w:val="00C623BD"/>
    <w:rsid w:val="00C6511D"/>
    <w:rsid w:val="00C667D6"/>
    <w:rsid w:val="00C72382"/>
    <w:rsid w:val="00C726D3"/>
    <w:rsid w:val="00C75751"/>
    <w:rsid w:val="00C7638F"/>
    <w:rsid w:val="00C76BA9"/>
    <w:rsid w:val="00C80E07"/>
    <w:rsid w:val="00C81505"/>
    <w:rsid w:val="00C83147"/>
    <w:rsid w:val="00C840A7"/>
    <w:rsid w:val="00C911EC"/>
    <w:rsid w:val="00C9152E"/>
    <w:rsid w:val="00C92802"/>
    <w:rsid w:val="00C93CE3"/>
    <w:rsid w:val="00C964A8"/>
    <w:rsid w:val="00C96F9E"/>
    <w:rsid w:val="00CA1A65"/>
    <w:rsid w:val="00CA1CC2"/>
    <w:rsid w:val="00CA2924"/>
    <w:rsid w:val="00CA4CCF"/>
    <w:rsid w:val="00CA5624"/>
    <w:rsid w:val="00CA7794"/>
    <w:rsid w:val="00CB2180"/>
    <w:rsid w:val="00CB2FED"/>
    <w:rsid w:val="00CB7738"/>
    <w:rsid w:val="00CC15DD"/>
    <w:rsid w:val="00CC5789"/>
    <w:rsid w:val="00CC6830"/>
    <w:rsid w:val="00CD27D6"/>
    <w:rsid w:val="00CD4E56"/>
    <w:rsid w:val="00CD7013"/>
    <w:rsid w:val="00CE538F"/>
    <w:rsid w:val="00CE54EB"/>
    <w:rsid w:val="00CE563C"/>
    <w:rsid w:val="00CE6E21"/>
    <w:rsid w:val="00CE7885"/>
    <w:rsid w:val="00CF07F5"/>
    <w:rsid w:val="00CF2503"/>
    <w:rsid w:val="00CF2DD3"/>
    <w:rsid w:val="00CF4B98"/>
    <w:rsid w:val="00CF6E33"/>
    <w:rsid w:val="00D03DBC"/>
    <w:rsid w:val="00D05ABF"/>
    <w:rsid w:val="00D062C7"/>
    <w:rsid w:val="00D06391"/>
    <w:rsid w:val="00D0692E"/>
    <w:rsid w:val="00D111F2"/>
    <w:rsid w:val="00D117BE"/>
    <w:rsid w:val="00D11CB9"/>
    <w:rsid w:val="00D132EC"/>
    <w:rsid w:val="00D152D4"/>
    <w:rsid w:val="00D17B4C"/>
    <w:rsid w:val="00D20C4B"/>
    <w:rsid w:val="00D20D34"/>
    <w:rsid w:val="00D21491"/>
    <w:rsid w:val="00D214D9"/>
    <w:rsid w:val="00D24F4A"/>
    <w:rsid w:val="00D26A55"/>
    <w:rsid w:val="00D3060D"/>
    <w:rsid w:val="00D31F09"/>
    <w:rsid w:val="00D36D23"/>
    <w:rsid w:val="00D42F22"/>
    <w:rsid w:val="00D45950"/>
    <w:rsid w:val="00D51423"/>
    <w:rsid w:val="00D53C85"/>
    <w:rsid w:val="00D555F4"/>
    <w:rsid w:val="00D56A53"/>
    <w:rsid w:val="00D57E84"/>
    <w:rsid w:val="00D615E0"/>
    <w:rsid w:val="00D63CAC"/>
    <w:rsid w:val="00D65A4C"/>
    <w:rsid w:val="00D6719F"/>
    <w:rsid w:val="00D72C1A"/>
    <w:rsid w:val="00D7548F"/>
    <w:rsid w:val="00D758A4"/>
    <w:rsid w:val="00D77221"/>
    <w:rsid w:val="00D80E80"/>
    <w:rsid w:val="00D81342"/>
    <w:rsid w:val="00D83C8F"/>
    <w:rsid w:val="00D861F8"/>
    <w:rsid w:val="00D8642A"/>
    <w:rsid w:val="00D9570C"/>
    <w:rsid w:val="00D96161"/>
    <w:rsid w:val="00DA43AF"/>
    <w:rsid w:val="00DA6DED"/>
    <w:rsid w:val="00DB1D40"/>
    <w:rsid w:val="00DB1ED3"/>
    <w:rsid w:val="00DB3B79"/>
    <w:rsid w:val="00DB4563"/>
    <w:rsid w:val="00DB4995"/>
    <w:rsid w:val="00DC211A"/>
    <w:rsid w:val="00DC340B"/>
    <w:rsid w:val="00DC6239"/>
    <w:rsid w:val="00DC63D9"/>
    <w:rsid w:val="00DD04E6"/>
    <w:rsid w:val="00DD21F4"/>
    <w:rsid w:val="00DE0047"/>
    <w:rsid w:val="00DE123C"/>
    <w:rsid w:val="00DE667B"/>
    <w:rsid w:val="00DF0893"/>
    <w:rsid w:val="00DF15F4"/>
    <w:rsid w:val="00DF2431"/>
    <w:rsid w:val="00DF3B1F"/>
    <w:rsid w:val="00DF6A2E"/>
    <w:rsid w:val="00E020D8"/>
    <w:rsid w:val="00E03A39"/>
    <w:rsid w:val="00E04604"/>
    <w:rsid w:val="00E05D7C"/>
    <w:rsid w:val="00E05E9A"/>
    <w:rsid w:val="00E06664"/>
    <w:rsid w:val="00E06B2B"/>
    <w:rsid w:val="00E0735A"/>
    <w:rsid w:val="00E0770A"/>
    <w:rsid w:val="00E107C2"/>
    <w:rsid w:val="00E10E56"/>
    <w:rsid w:val="00E127D2"/>
    <w:rsid w:val="00E13D78"/>
    <w:rsid w:val="00E13FE1"/>
    <w:rsid w:val="00E148E1"/>
    <w:rsid w:val="00E2000F"/>
    <w:rsid w:val="00E21040"/>
    <w:rsid w:val="00E21286"/>
    <w:rsid w:val="00E215CF"/>
    <w:rsid w:val="00E25392"/>
    <w:rsid w:val="00E32FD5"/>
    <w:rsid w:val="00E416F6"/>
    <w:rsid w:val="00E42A06"/>
    <w:rsid w:val="00E4365E"/>
    <w:rsid w:val="00E43BAF"/>
    <w:rsid w:val="00E45773"/>
    <w:rsid w:val="00E46FDE"/>
    <w:rsid w:val="00E5294B"/>
    <w:rsid w:val="00E54165"/>
    <w:rsid w:val="00E555CD"/>
    <w:rsid w:val="00E55FBB"/>
    <w:rsid w:val="00E60AE1"/>
    <w:rsid w:val="00E61CEB"/>
    <w:rsid w:val="00E6369F"/>
    <w:rsid w:val="00E643F9"/>
    <w:rsid w:val="00E644B5"/>
    <w:rsid w:val="00E65E4D"/>
    <w:rsid w:val="00E67A0C"/>
    <w:rsid w:val="00E700ED"/>
    <w:rsid w:val="00E70535"/>
    <w:rsid w:val="00E71FA7"/>
    <w:rsid w:val="00E77F59"/>
    <w:rsid w:val="00E8351E"/>
    <w:rsid w:val="00E849AA"/>
    <w:rsid w:val="00E86454"/>
    <w:rsid w:val="00E9270B"/>
    <w:rsid w:val="00E94913"/>
    <w:rsid w:val="00E9598A"/>
    <w:rsid w:val="00EA0C7A"/>
    <w:rsid w:val="00EA326F"/>
    <w:rsid w:val="00EA4651"/>
    <w:rsid w:val="00EA58D5"/>
    <w:rsid w:val="00EA6428"/>
    <w:rsid w:val="00EA7AF7"/>
    <w:rsid w:val="00EB0AEE"/>
    <w:rsid w:val="00EB11E0"/>
    <w:rsid w:val="00EB2AD9"/>
    <w:rsid w:val="00EB3EAF"/>
    <w:rsid w:val="00EB429E"/>
    <w:rsid w:val="00EB4893"/>
    <w:rsid w:val="00EB6A2E"/>
    <w:rsid w:val="00EC2D48"/>
    <w:rsid w:val="00EC6650"/>
    <w:rsid w:val="00EC6E14"/>
    <w:rsid w:val="00EC7C51"/>
    <w:rsid w:val="00ED1CBF"/>
    <w:rsid w:val="00ED5D03"/>
    <w:rsid w:val="00EE0D76"/>
    <w:rsid w:val="00EE20F6"/>
    <w:rsid w:val="00EE2A71"/>
    <w:rsid w:val="00EE5CCC"/>
    <w:rsid w:val="00EF0803"/>
    <w:rsid w:val="00EF581A"/>
    <w:rsid w:val="00EF78A0"/>
    <w:rsid w:val="00F00ACA"/>
    <w:rsid w:val="00F02FF4"/>
    <w:rsid w:val="00F03DE9"/>
    <w:rsid w:val="00F06424"/>
    <w:rsid w:val="00F11381"/>
    <w:rsid w:val="00F13149"/>
    <w:rsid w:val="00F154BF"/>
    <w:rsid w:val="00F16689"/>
    <w:rsid w:val="00F16803"/>
    <w:rsid w:val="00F2369F"/>
    <w:rsid w:val="00F2493B"/>
    <w:rsid w:val="00F31FF1"/>
    <w:rsid w:val="00F329E3"/>
    <w:rsid w:val="00F35A63"/>
    <w:rsid w:val="00F40EBF"/>
    <w:rsid w:val="00F44862"/>
    <w:rsid w:val="00F45803"/>
    <w:rsid w:val="00F467DA"/>
    <w:rsid w:val="00F534EE"/>
    <w:rsid w:val="00F54749"/>
    <w:rsid w:val="00F60256"/>
    <w:rsid w:val="00F6106A"/>
    <w:rsid w:val="00F61897"/>
    <w:rsid w:val="00F62BE4"/>
    <w:rsid w:val="00F64741"/>
    <w:rsid w:val="00F66CAC"/>
    <w:rsid w:val="00F67827"/>
    <w:rsid w:val="00F70E7B"/>
    <w:rsid w:val="00F716EF"/>
    <w:rsid w:val="00F764DA"/>
    <w:rsid w:val="00F8183D"/>
    <w:rsid w:val="00F81F87"/>
    <w:rsid w:val="00F82166"/>
    <w:rsid w:val="00F82ED5"/>
    <w:rsid w:val="00F833C8"/>
    <w:rsid w:val="00F866BB"/>
    <w:rsid w:val="00F90170"/>
    <w:rsid w:val="00F9329B"/>
    <w:rsid w:val="00FA1414"/>
    <w:rsid w:val="00FA3C01"/>
    <w:rsid w:val="00FA4AC7"/>
    <w:rsid w:val="00FA6C03"/>
    <w:rsid w:val="00FA7202"/>
    <w:rsid w:val="00FB0621"/>
    <w:rsid w:val="00FB0C04"/>
    <w:rsid w:val="00FB0DA4"/>
    <w:rsid w:val="00FB2478"/>
    <w:rsid w:val="00FB3CC0"/>
    <w:rsid w:val="00FB4A61"/>
    <w:rsid w:val="00FB542F"/>
    <w:rsid w:val="00FC0127"/>
    <w:rsid w:val="00FC7114"/>
    <w:rsid w:val="00FD100C"/>
    <w:rsid w:val="00FD1806"/>
    <w:rsid w:val="00FD6FBA"/>
    <w:rsid w:val="00FE0976"/>
    <w:rsid w:val="00FE2D8E"/>
    <w:rsid w:val="00FE6299"/>
    <w:rsid w:val="00FF0DF8"/>
    <w:rsid w:val="00FF294C"/>
    <w:rsid w:val="00FF4505"/>
    <w:rsid w:val="00FF6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888"/>
    <w:pPr>
      <w:spacing w:after="200"/>
    </w:pPr>
    <w:rPr>
      <w:rFonts w:eastAsiaTheme="minorEastAsia"/>
      <w:lang w:eastAsia="ru-RU"/>
    </w:rPr>
  </w:style>
  <w:style w:type="paragraph" w:styleId="7">
    <w:name w:val="heading 7"/>
    <w:basedOn w:val="a"/>
    <w:next w:val="a"/>
    <w:link w:val="70"/>
    <w:qFormat/>
    <w:rsid w:val="0023118B"/>
    <w:pPr>
      <w:keepNext/>
      <w:widowControl w:val="0"/>
      <w:spacing w:after="0"/>
      <w:ind w:firstLine="720"/>
      <w:outlineLvl w:val="6"/>
    </w:pPr>
    <w:rPr>
      <w:rFonts w:eastAsia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38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rsid w:val="0023118B"/>
    <w:rPr>
      <w:rFonts w:eastAsia="Times New Roman" w:cs="Times New Roman"/>
      <w:b/>
      <w:szCs w:val="20"/>
      <w:lang w:eastAsia="ru-RU"/>
    </w:rPr>
  </w:style>
  <w:style w:type="paragraph" w:styleId="a4">
    <w:name w:val="Body Text"/>
    <w:basedOn w:val="a"/>
    <w:link w:val="a5"/>
    <w:rsid w:val="0023118B"/>
    <w:pPr>
      <w:spacing w:after="120"/>
      <w:jc w:val="left"/>
    </w:pPr>
    <w:rPr>
      <w:rFonts w:eastAsia="Times New Roman" w:cs="Times New Roman"/>
      <w:szCs w:val="24"/>
    </w:rPr>
  </w:style>
  <w:style w:type="character" w:customStyle="1" w:styleId="a5">
    <w:name w:val="Основной текст Знак"/>
    <w:basedOn w:val="a0"/>
    <w:link w:val="a4"/>
    <w:rsid w:val="0023118B"/>
    <w:rPr>
      <w:rFonts w:eastAsia="Times New Roman" w:cs="Times New Roman"/>
      <w:szCs w:val="24"/>
      <w:lang w:eastAsia="ru-RU"/>
    </w:rPr>
  </w:style>
  <w:style w:type="character" w:customStyle="1" w:styleId="submenu-table">
    <w:name w:val="submenu-table"/>
    <w:basedOn w:val="a0"/>
    <w:rsid w:val="0023118B"/>
  </w:style>
  <w:style w:type="paragraph" w:styleId="a6">
    <w:name w:val="Body Text Indent"/>
    <w:basedOn w:val="a"/>
    <w:link w:val="a7"/>
    <w:uiPriority w:val="99"/>
    <w:semiHidden/>
    <w:unhideWhenUsed/>
    <w:rsid w:val="0023118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3118B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3118B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118B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CE538F"/>
    <w:pPr>
      <w:spacing w:line="276" w:lineRule="auto"/>
      <w:ind w:left="720"/>
      <w:contextualSpacing/>
      <w:jc w:val="left"/>
    </w:pPr>
    <w:rPr>
      <w:rFonts w:asciiTheme="minorHAnsi" w:eastAsiaTheme="minorHAnsi" w:hAnsiTheme="minorHAnsi"/>
      <w:sz w:val="22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376200"/>
    <w:pPr>
      <w:tabs>
        <w:tab w:val="center" w:pos="4677"/>
        <w:tab w:val="right" w:pos="9355"/>
      </w:tabs>
      <w:spacing w:after="0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76200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376200"/>
    <w:pPr>
      <w:tabs>
        <w:tab w:val="center" w:pos="4677"/>
        <w:tab w:val="right" w:pos="9355"/>
      </w:tabs>
      <w:spacing w:after="0"/>
    </w:pPr>
  </w:style>
  <w:style w:type="character" w:customStyle="1" w:styleId="ae">
    <w:name w:val="Нижний колонтитул Знак"/>
    <w:basedOn w:val="a0"/>
    <w:link w:val="ad"/>
    <w:uiPriority w:val="99"/>
    <w:rsid w:val="00376200"/>
    <w:rPr>
      <w:rFonts w:eastAsiaTheme="minorEastAsia"/>
      <w:lang w:eastAsia="ru-RU"/>
    </w:rPr>
  </w:style>
  <w:style w:type="paragraph" w:customStyle="1" w:styleId="Style1">
    <w:name w:val="Style1"/>
    <w:basedOn w:val="a"/>
    <w:uiPriority w:val="99"/>
    <w:rsid w:val="00DF15F4"/>
    <w:pPr>
      <w:widowControl w:val="0"/>
      <w:autoSpaceDE w:val="0"/>
      <w:autoSpaceDN w:val="0"/>
      <w:adjustRightInd w:val="0"/>
      <w:spacing w:after="0" w:line="456" w:lineRule="exact"/>
      <w:jc w:val="center"/>
    </w:pPr>
    <w:rPr>
      <w:rFonts w:ascii="Franklin Gothic Medium" w:hAnsi="Franklin Gothic Medium"/>
      <w:szCs w:val="24"/>
    </w:rPr>
  </w:style>
  <w:style w:type="paragraph" w:customStyle="1" w:styleId="Style2">
    <w:name w:val="Style2"/>
    <w:basedOn w:val="a"/>
    <w:uiPriority w:val="99"/>
    <w:rsid w:val="00DF15F4"/>
    <w:pPr>
      <w:widowControl w:val="0"/>
      <w:autoSpaceDE w:val="0"/>
      <w:autoSpaceDN w:val="0"/>
      <w:adjustRightInd w:val="0"/>
      <w:spacing w:after="0" w:line="238" w:lineRule="exact"/>
      <w:ind w:firstLine="341"/>
    </w:pPr>
    <w:rPr>
      <w:rFonts w:ascii="Franklin Gothic Medium" w:hAnsi="Franklin Gothic Medium"/>
      <w:szCs w:val="24"/>
    </w:rPr>
  </w:style>
  <w:style w:type="paragraph" w:customStyle="1" w:styleId="Style3">
    <w:name w:val="Style3"/>
    <w:basedOn w:val="a"/>
    <w:uiPriority w:val="99"/>
    <w:rsid w:val="00DF15F4"/>
    <w:pPr>
      <w:widowControl w:val="0"/>
      <w:autoSpaceDE w:val="0"/>
      <w:autoSpaceDN w:val="0"/>
      <w:adjustRightInd w:val="0"/>
      <w:spacing w:after="0"/>
      <w:jc w:val="left"/>
    </w:pPr>
    <w:rPr>
      <w:rFonts w:ascii="Franklin Gothic Medium" w:hAnsi="Franklin Gothic Medium"/>
      <w:szCs w:val="24"/>
    </w:rPr>
  </w:style>
  <w:style w:type="paragraph" w:customStyle="1" w:styleId="Style4">
    <w:name w:val="Style4"/>
    <w:basedOn w:val="a"/>
    <w:uiPriority w:val="99"/>
    <w:rsid w:val="00DF15F4"/>
    <w:pPr>
      <w:widowControl w:val="0"/>
      <w:autoSpaceDE w:val="0"/>
      <w:autoSpaceDN w:val="0"/>
      <w:adjustRightInd w:val="0"/>
      <w:spacing w:after="0"/>
      <w:jc w:val="left"/>
    </w:pPr>
    <w:rPr>
      <w:rFonts w:ascii="Franklin Gothic Medium" w:hAnsi="Franklin Gothic Medium"/>
      <w:szCs w:val="24"/>
    </w:rPr>
  </w:style>
  <w:style w:type="character" w:customStyle="1" w:styleId="FontStyle11">
    <w:name w:val="Font Style11"/>
    <w:basedOn w:val="a0"/>
    <w:uiPriority w:val="99"/>
    <w:rsid w:val="00DF15F4"/>
    <w:rPr>
      <w:rFonts w:ascii="Verdana" w:hAnsi="Verdana" w:cs="Verdana"/>
      <w:b/>
      <w:bCs/>
      <w:spacing w:val="-20"/>
      <w:sz w:val="20"/>
      <w:szCs w:val="20"/>
    </w:rPr>
  </w:style>
  <w:style w:type="character" w:customStyle="1" w:styleId="FontStyle12">
    <w:name w:val="Font Style12"/>
    <w:basedOn w:val="a0"/>
    <w:uiPriority w:val="99"/>
    <w:rsid w:val="00DF15F4"/>
    <w:rPr>
      <w:rFonts w:ascii="Franklin Gothic Medium" w:hAnsi="Franklin Gothic Medium" w:cs="Franklin Gothic Medium"/>
      <w:sz w:val="28"/>
      <w:szCs w:val="28"/>
    </w:rPr>
  </w:style>
  <w:style w:type="character" w:customStyle="1" w:styleId="FontStyle13">
    <w:name w:val="Font Style13"/>
    <w:basedOn w:val="a0"/>
    <w:uiPriority w:val="99"/>
    <w:rsid w:val="00DF15F4"/>
    <w:rPr>
      <w:rFonts w:ascii="Franklin Gothic Medium" w:hAnsi="Franklin Gothic Medium" w:cs="Franklin Gothic Medium"/>
      <w:spacing w:val="-10"/>
      <w:sz w:val="22"/>
      <w:szCs w:val="22"/>
    </w:rPr>
  </w:style>
  <w:style w:type="character" w:customStyle="1" w:styleId="FontStyle14">
    <w:name w:val="Font Style14"/>
    <w:basedOn w:val="a0"/>
    <w:uiPriority w:val="99"/>
    <w:rsid w:val="00DF15F4"/>
    <w:rPr>
      <w:rFonts w:ascii="Verdana" w:hAnsi="Verdana" w:cs="Verdana"/>
      <w:b/>
      <w:bCs/>
      <w:i/>
      <w:iCs/>
      <w:spacing w:val="-10"/>
      <w:sz w:val="20"/>
      <w:szCs w:val="20"/>
    </w:rPr>
  </w:style>
  <w:style w:type="character" w:customStyle="1" w:styleId="FontStyle15">
    <w:name w:val="Font Style15"/>
    <w:basedOn w:val="a0"/>
    <w:uiPriority w:val="99"/>
    <w:rsid w:val="00DF15F4"/>
    <w:rPr>
      <w:rFonts w:ascii="Franklin Gothic Medium" w:hAnsi="Franklin Gothic Medium" w:cs="Franklin Gothic Medium"/>
      <w:spacing w:val="-10"/>
      <w:sz w:val="20"/>
      <w:szCs w:val="20"/>
    </w:rPr>
  </w:style>
  <w:style w:type="paragraph" w:customStyle="1" w:styleId="Style5">
    <w:name w:val="Style5"/>
    <w:basedOn w:val="a"/>
    <w:uiPriority w:val="99"/>
    <w:rsid w:val="00DF15F4"/>
    <w:pPr>
      <w:widowControl w:val="0"/>
      <w:autoSpaceDE w:val="0"/>
      <w:autoSpaceDN w:val="0"/>
      <w:adjustRightInd w:val="0"/>
      <w:spacing w:after="0" w:line="238" w:lineRule="exact"/>
      <w:ind w:firstLine="346"/>
      <w:jc w:val="left"/>
    </w:pPr>
    <w:rPr>
      <w:rFonts w:ascii="Franklin Gothic Medium" w:hAnsi="Franklin Gothic Medium"/>
      <w:szCs w:val="24"/>
    </w:rPr>
  </w:style>
  <w:style w:type="character" w:customStyle="1" w:styleId="FontStyle16">
    <w:name w:val="Font Style16"/>
    <w:basedOn w:val="a0"/>
    <w:uiPriority w:val="99"/>
    <w:rsid w:val="00DF15F4"/>
    <w:rPr>
      <w:rFonts w:ascii="MS Reference Sans Serif" w:hAnsi="MS Reference Sans Serif" w:cs="MS Reference Sans Serif"/>
      <w:b/>
      <w:bCs/>
      <w:i/>
      <w:iCs/>
      <w:sz w:val="20"/>
      <w:szCs w:val="20"/>
    </w:rPr>
  </w:style>
  <w:style w:type="paragraph" w:customStyle="1" w:styleId="Style6">
    <w:name w:val="Style6"/>
    <w:basedOn w:val="a"/>
    <w:uiPriority w:val="99"/>
    <w:rsid w:val="00DF15F4"/>
    <w:pPr>
      <w:widowControl w:val="0"/>
      <w:autoSpaceDE w:val="0"/>
      <w:autoSpaceDN w:val="0"/>
      <w:adjustRightInd w:val="0"/>
      <w:spacing w:after="0"/>
      <w:jc w:val="left"/>
    </w:pPr>
    <w:rPr>
      <w:rFonts w:ascii="Franklin Gothic Medium" w:hAnsi="Franklin Gothic Medium"/>
      <w:szCs w:val="24"/>
    </w:rPr>
  </w:style>
  <w:style w:type="paragraph" w:customStyle="1" w:styleId="Style7">
    <w:name w:val="Style7"/>
    <w:basedOn w:val="a"/>
    <w:uiPriority w:val="99"/>
    <w:rsid w:val="00DF15F4"/>
    <w:pPr>
      <w:widowControl w:val="0"/>
      <w:autoSpaceDE w:val="0"/>
      <w:autoSpaceDN w:val="0"/>
      <w:adjustRightInd w:val="0"/>
      <w:spacing w:after="0" w:line="232" w:lineRule="exact"/>
      <w:ind w:firstLine="350"/>
    </w:pPr>
    <w:rPr>
      <w:rFonts w:ascii="Franklin Gothic Medium" w:hAnsi="Franklin Gothic Medium"/>
      <w:szCs w:val="24"/>
    </w:rPr>
  </w:style>
  <w:style w:type="paragraph" w:customStyle="1" w:styleId="Style9">
    <w:name w:val="Style9"/>
    <w:basedOn w:val="a"/>
    <w:uiPriority w:val="99"/>
    <w:rsid w:val="00DF15F4"/>
    <w:pPr>
      <w:widowControl w:val="0"/>
      <w:autoSpaceDE w:val="0"/>
      <w:autoSpaceDN w:val="0"/>
      <w:adjustRightInd w:val="0"/>
      <w:spacing w:after="0"/>
      <w:jc w:val="left"/>
    </w:pPr>
    <w:rPr>
      <w:rFonts w:ascii="Franklin Gothic Medium" w:hAnsi="Franklin Gothic Medium"/>
      <w:szCs w:val="24"/>
    </w:rPr>
  </w:style>
  <w:style w:type="character" w:customStyle="1" w:styleId="FontStyle17">
    <w:name w:val="Font Style17"/>
    <w:basedOn w:val="a0"/>
    <w:uiPriority w:val="99"/>
    <w:rsid w:val="00DF15F4"/>
    <w:rPr>
      <w:rFonts w:ascii="Franklin Gothic Medium" w:hAnsi="Franklin Gothic Medium" w:cs="Franklin Gothic Medium"/>
      <w:sz w:val="30"/>
      <w:szCs w:val="30"/>
    </w:rPr>
  </w:style>
  <w:style w:type="character" w:customStyle="1" w:styleId="FontStyle18">
    <w:name w:val="Font Style18"/>
    <w:basedOn w:val="a0"/>
    <w:uiPriority w:val="99"/>
    <w:rsid w:val="00DF15F4"/>
    <w:rPr>
      <w:rFonts w:ascii="Franklin Gothic Medium" w:hAnsi="Franklin Gothic Medium" w:cs="Franklin Gothic Medium"/>
      <w:spacing w:val="-10"/>
      <w:sz w:val="22"/>
      <w:szCs w:val="22"/>
    </w:rPr>
  </w:style>
  <w:style w:type="character" w:customStyle="1" w:styleId="FontStyle19">
    <w:name w:val="Font Style19"/>
    <w:basedOn w:val="a0"/>
    <w:uiPriority w:val="99"/>
    <w:rsid w:val="00DF15F4"/>
    <w:rPr>
      <w:rFonts w:ascii="Verdana" w:hAnsi="Verdana" w:cs="Verdana"/>
      <w:b/>
      <w:bCs/>
      <w:spacing w:val="-20"/>
      <w:sz w:val="24"/>
      <w:szCs w:val="24"/>
    </w:rPr>
  </w:style>
  <w:style w:type="paragraph" w:styleId="af">
    <w:name w:val="Normal (Web)"/>
    <w:basedOn w:val="a"/>
    <w:rsid w:val="00A15F61"/>
    <w:pPr>
      <w:spacing w:before="100" w:beforeAutospacing="1" w:after="100" w:afterAutospacing="1"/>
      <w:jc w:val="left"/>
    </w:pPr>
    <w:rPr>
      <w:rFonts w:eastAsia="Calibri" w:cs="Times New Roman"/>
      <w:szCs w:val="24"/>
    </w:rPr>
  </w:style>
  <w:style w:type="character" w:styleId="af0">
    <w:name w:val="annotation reference"/>
    <w:basedOn w:val="a0"/>
    <w:uiPriority w:val="99"/>
    <w:semiHidden/>
    <w:unhideWhenUsed/>
    <w:rsid w:val="000C179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0C179B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0C179B"/>
    <w:rPr>
      <w:rFonts w:eastAsiaTheme="minorEastAsia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C179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C179B"/>
    <w:rPr>
      <w:rFonts w:eastAsiaTheme="minorEastAsia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7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2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2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2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83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9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03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7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04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5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1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0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7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2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5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1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65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8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9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7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93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1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70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50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55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0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0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4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46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65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6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34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4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29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4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7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8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5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08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3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47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96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35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3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6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2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2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ruthenia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lassika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center.fio.ru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ld-russian.cha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1september.ru" TargetMode="External"/><Relationship Id="rId10" Type="http://schemas.openxmlformats.org/officeDocument/2006/relationships/hyperlink" Target="http://www.pogovorka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rusfolk.chat.ru" TargetMode="External"/><Relationship Id="rId14" Type="http://schemas.openxmlformats.org/officeDocument/2006/relationships/hyperlink" Target="http://www.ro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1ACBFA-2BCF-4513-A465-7571BF721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</TotalTime>
  <Pages>17</Pages>
  <Words>6744</Words>
  <Characters>38446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106</cp:revision>
  <cp:lastPrinted>2020-03-09T13:53:00Z</cp:lastPrinted>
  <dcterms:created xsi:type="dcterms:W3CDTF">2012-09-21T13:02:00Z</dcterms:created>
  <dcterms:modified xsi:type="dcterms:W3CDTF">2020-03-10T14:25:00Z</dcterms:modified>
</cp:coreProperties>
</file>