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ook w:val="04A0"/>
      </w:tblPr>
      <w:tblGrid>
        <w:gridCol w:w="5677"/>
        <w:gridCol w:w="5001"/>
        <w:gridCol w:w="4631"/>
      </w:tblGrid>
      <w:tr w:rsidR="00B65FC9" w:rsidRPr="00867A15" w:rsidTr="00812554">
        <w:trPr>
          <w:jc w:val="center"/>
        </w:trPr>
        <w:tc>
          <w:tcPr>
            <w:tcW w:w="4144" w:type="dxa"/>
            <w:shd w:val="clear" w:color="auto" w:fill="auto"/>
            <w:hideMark/>
          </w:tcPr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  <w:ind w:left="-106"/>
              <w:rPr>
                <w:b/>
              </w:rPr>
            </w:pPr>
            <w:r w:rsidRPr="00867A15">
              <w:rPr>
                <w:b/>
              </w:rPr>
              <w:t>РАССМОТРЕНО</w:t>
            </w:r>
          </w:p>
          <w:p w:rsidR="00B65FC9" w:rsidRPr="002047A9" w:rsidRDefault="00B65FC9" w:rsidP="00812554">
            <w:pPr>
              <w:widowControl w:val="0"/>
              <w:autoSpaceDE w:val="0"/>
              <w:autoSpaceDN w:val="0"/>
              <w:adjustRightInd w:val="0"/>
              <w:ind w:left="-106"/>
            </w:pPr>
            <w:r w:rsidRPr="00867A15">
              <w:t>на заседании ШМО учителей ЕНЦ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  <w:ind w:left="-106"/>
            </w:pPr>
            <w:r w:rsidRPr="00867A15">
              <w:t>Руководитель ШМО учителей ЕНЦ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  <w:ind w:left="-106"/>
            </w:pPr>
            <w:r>
              <w:t xml:space="preserve">__________________ </w:t>
            </w:r>
            <w:proofErr w:type="spellStart"/>
            <w:r>
              <w:t>Искандерова</w:t>
            </w:r>
            <w:proofErr w:type="spellEnd"/>
            <w:r>
              <w:t xml:space="preserve"> Г.Х.</w:t>
            </w:r>
            <w:r w:rsidRPr="00867A15">
              <w:t xml:space="preserve"> </w:t>
            </w:r>
          </w:p>
        </w:tc>
        <w:tc>
          <w:tcPr>
            <w:tcW w:w="3651" w:type="dxa"/>
            <w:shd w:val="clear" w:color="auto" w:fill="auto"/>
            <w:hideMark/>
          </w:tcPr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7A15">
              <w:rPr>
                <w:b/>
              </w:rPr>
              <w:t>СОГЛАСОВАНО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</w:pPr>
            <w:r w:rsidRPr="00867A15">
              <w:t>Заместитель директора УР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</w:pPr>
            <w:r>
              <w:t>ГКОУ  РД   «КСОШИ»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</w:pPr>
            <w:r>
              <w:t>________________ Рой И.С.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1" w:type="dxa"/>
            <w:shd w:val="clear" w:color="auto" w:fill="auto"/>
            <w:hideMark/>
          </w:tcPr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7A15">
              <w:rPr>
                <w:b/>
              </w:rPr>
              <w:t>УТВЕРЖДАЮ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</w:pPr>
            <w:r w:rsidRPr="00867A15">
              <w:t xml:space="preserve">Директор </w:t>
            </w:r>
            <w:r>
              <w:t>ГКОУ РД «КСОШИ»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 Джабраилов М.М.</w:t>
            </w:r>
          </w:p>
          <w:p w:rsidR="00B65FC9" w:rsidRPr="00867A15" w:rsidRDefault="00B65FC9" w:rsidP="008125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65FC9" w:rsidRPr="00867A15" w:rsidRDefault="00B65FC9" w:rsidP="00B65FC9">
      <w:pPr>
        <w:widowControl w:val="0"/>
        <w:autoSpaceDE w:val="0"/>
        <w:autoSpaceDN w:val="0"/>
        <w:adjustRightInd w:val="0"/>
        <w:jc w:val="both"/>
      </w:pPr>
    </w:p>
    <w:p w:rsidR="00B65FC9" w:rsidRPr="00267436" w:rsidRDefault="00B65FC9" w:rsidP="00B65FC9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65FC9" w:rsidRPr="007F1248" w:rsidRDefault="00B65FC9" w:rsidP="00B65FC9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7F1248">
        <w:rPr>
          <w:b/>
          <w:sz w:val="44"/>
          <w:szCs w:val="44"/>
        </w:rPr>
        <w:t>РАБОЧАЯ ПРОГРАММА</w:t>
      </w:r>
    </w:p>
    <w:p w:rsidR="00B65FC9" w:rsidRPr="007F1248" w:rsidRDefault="00B65FC9" w:rsidP="00B65FC9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биологии 10-11</w:t>
      </w:r>
      <w:r w:rsidRPr="007F1248">
        <w:rPr>
          <w:b/>
          <w:sz w:val="44"/>
          <w:szCs w:val="44"/>
        </w:rPr>
        <w:t xml:space="preserve"> класса.</w:t>
      </w:r>
    </w:p>
    <w:p w:rsidR="00B65FC9" w:rsidRPr="00867A15" w:rsidRDefault="00B65FC9" w:rsidP="00B65FC9">
      <w:pPr>
        <w:widowControl w:val="0"/>
        <w:autoSpaceDE w:val="0"/>
        <w:autoSpaceDN w:val="0"/>
        <w:adjustRightInd w:val="0"/>
        <w:jc w:val="both"/>
      </w:pPr>
    </w:p>
    <w:p w:rsidR="00B65FC9" w:rsidRDefault="00B65FC9" w:rsidP="00B65FC9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B65FC9" w:rsidRDefault="00B65FC9" w:rsidP="00B65FC9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B65FC9" w:rsidRDefault="00B65FC9" w:rsidP="00B65FC9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B65FC9" w:rsidRDefault="00B65FC9" w:rsidP="00B65FC9">
      <w:pPr>
        <w:widowControl w:val="0"/>
        <w:autoSpaceDE w:val="0"/>
        <w:autoSpaceDN w:val="0"/>
        <w:adjustRightInd w:val="0"/>
        <w:ind w:left="11344"/>
        <w:jc w:val="both"/>
      </w:pPr>
      <w:r>
        <w:t xml:space="preserve"> Составила учитель</w:t>
      </w:r>
    </w:p>
    <w:p w:rsidR="00B65FC9" w:rsidRDefault="00B65FC9" w:rsidP="00B65FC9">
      <w:pPr>
        <w:widowControl w:val="0"/>
        <w:autoSpaceDE w:val="0"/>
        <w:autoSpaceDN w:val="0"/>
        <w:adjustRightInd w:val="0"/>
        <w:ind w:left="11344"/>
        <w:jc w:val="both"/>
      </w:pPr>
      <w:r>
        <w:t>биологии и химии:</w:t>
      </w:r>
    </w:p>
    <w:p w:rsidR="00B65FC9" w:rsidRDefault="00B65FC9" w:rsidP="00B65FC9">
      <w:pPr>
        <w:widowControl w:val="0"/>
        <w:autoSpaceDE w:val="0"/>
        <w:autoSpaceDN w:val="0"/>
        <w:adjustRightInd w:val="0"/>
        <w:ind w:left="11344"/>
        <w:jc w:val="both"/>
      </w:pPr>
      <w:proofErr w:type="spellStart"/>
      <w:r>
        <w:t>Искандерова</w:t>
      </w:r>
      <w:proofErr w:type="spellEnd"/>
      <w:r>
        <w:t xml:space="preserve"> Г.Х.</w:t>
      </w:r>
    </w:p>
    <w:p w:rsidR="00B65FC9" w:rsidRDefault="00B65FC9" w:rsidP="00B65FC9">
      <w:pPr>
        <w:spacing w:line="240" w:lineRule="atLeast"/>
        <w:ind w:left="567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B65FC9" w:rsidRDefault="00B65FC9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E4021E" w:rsidRPr="00E4021E" w:rsidRDefault="00E4021E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E4021E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Пояснительная записка</w:t>
      </w:r>
    </w:p>
    <w:p w:rsidR="00E4021E" w:rsidRPr="00E4021E" w:rsidRDefault="00E4021E" w:rsidP="00E402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E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 Федерального Государственного стандарта,</w:t>
      </w:r>
      <w:r w:rsidRPr="00E4021E">
        <w:rPr>
          <w:rFonts w:ascii="Times New Roman" w:eastAsia="MS Mincho" w:hAnsi="Times New Roman" w:cs="Times New Roman"/>
          <w:sz w:val="24"/>
          <w:szCs w:val="24"/>
        </w:rPr>
        <w:t xml:space="preserve"> программы по биологии  для общеобразовательных школ (сборник - М.: Дрофа.,</w:t>
      </w:r>
      <w:r w:rsidRPr="00E4021E">
        <w:rPr>
          <w:rFonts w:ascii="Times New Roman" w:hAnsi="Times New Roman" w:cs="Times New Roman"/>
          <w:sz w:val="24"/>
          <w:szCs w:val="24"/>
        </w:rPr>
        <w:t xml:space="preserve">2010 г.), базовый уровень,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E4021E" w:rsidRDefault="00E4021E" w:rsidP="00E40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021E">
        <w:rPr>
          <w:rFonts w:ascii="Times New Roman" w:hAnsi="Times New Roman" w:cs="Times New Roman"/>
          <w:sz w:val="24"/>
          <w:szCs w:val="24"/>
        </w:rPr>
        <w:t>Рабочая программа по биологии для 10- 11  классов</w:t>
      </w:r>
      <w:r>
        <w:rPr>
          <w:rFonts w:ascii="Times New Roman" w:hAnsi="Times New Roman" w:cs="Times New Roman"/>
          <w:sz w:val="24"/>
          <w:szCs w:val="24"/>
        </w:rPr>
        <w:t xml:space="preserve">  разработана в соответствии с: </w:t>
      </w:r>
      <w:r w:rsidRPr="00E4021E">
        <w:rPr>
          <w:rFonts w:ascii="Times New Roman" w:hAnsi="Times New Roman" w:cs="Times New Roman"/>
          <w:sz w:val="24"/>
          <w:szCs w:val="24"/>
        </w:rPr>
        <w:t>Федеральным законом  от 29 декабря 2012 г. № 273- ФЗ «Об образо</w:t>
      </w:r>
      <w:r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Федерации»; </w:t>
      </w:r>
      <w:r w:rsidRPr="00E4021E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образования, утверждённый приказом Минобразова</w:t>
      </w:r>
      <w:r>
        <w:rPr>
          <w:rFonts w:ascii="Times New Roman" w:hAnsi="Times New Roman" w:cs="Times New Roman"/>
          <w:sz w:val="24"/>
          <w:szCs w:val="24"/>
        </w:rPr>
        <w:t xml:space="preserve">ния РФ № 1089 от 05.03.2004 г.; </w:t>
      </w:r>
      <w:r w:rsidRPr="00E4021E">
        <w:rPr>
          <w:rFonts w:ascii="Times New Roman" w:hAnsi="Times New Roman" w:cs="Times New Roman"/>
          <w:sz w:val="24"/>
          <w:szCs w:val="24"/>
        </w:rPr>
        <w:t>основной образовательн</w:t>
      </w:r>
      <w:r>
        <w:rPr>
          <w:rFonts w:ascii="Times New Roman" w:hAnsi="Times New Roman" w:cs="Times New Roman"/>
          <w:sz w:val="24"/>
          <w:szCs w:val="24"/>
        </w:rPr>
        <w:t>ой программой среднего полного</w:t>
      </w:r>
      <w:r w:rsidRPr="00E4021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5FC9">
        <w:rPr>
          <w:rFonts w:ascii="Times New Roman" w:hAnsi="Times New Roman" w:cs="Times New Roman"/>
          <w:sz w:val="24"/>
          <w:szCs w:val="24"/>
        </w:rPr>
        <w:t xml:space="preserve"> ГКОУ РД «Кочубейская СОШИ»</w:t>
      </w:r>
      <w:r w:rsidR="00A72C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72C84">
        <w:rPr>
          <w:rFonts w:ascii="Times New Roman" w:hAnsi="Times New Roman" w:cs="Times New Roman"/>
          <w:sz w:val="24"/>
          <w:szCs w:val="24"/>
        </w:rPr>
        <w:t xml:space="preserve"> учебным планом школы на </w:t>
      </w:r>
      <w:r>
        <w:rPr>
          <w:rFonts w:ascii="Times New Roman" w:hAnsi="Times New Roman" w:cs="Times New Roman"/>
          <w:sz w:val="24"/>
          <w:szCs w:val="24"/>
        </w:rPr>
        <w:t xml:space="preserve">учебный год; </w:t>
      </w:r>
      <w:r w:rsidRPr="00E4021E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EE6" w:rsidRPr="006E7EE6" w:rsidRDefault="00E4021E" w:rsidP="006E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021E">
        <w:rPr>
          <w:rFonts w:ascii="Times New Roman" w:hAnsi="Times New Roman" w:cs="Times New Roman"/>
          <w:sz w:val="24"/>
          <w:szCs w:val="24"/>
        </w:rPr>
        <w:t>На основе:</w:t>
      </w:r>
      <w:r>
        <w:rPr>
          <w:rFonts w:ascii="Times New Roman" w:hAnsi="Times New Roman" w:cs="Times New Roman"/>
          <w:sz w:val="24"/>
          <w:szCs w:val="24"/>
        </w:rPr>
        <w:t xml:space="preserve"> Программы среднего полного</w:t>
      </w:r>
      <w:r w:rsidRPr="00E4021E">
        <w:rPr>
          <w:rFonts w:ascii="Times New Roman" w:hAnsi="Times New Roman" w:cs="Times New Roman"/>
          <w:sz w:val="24"/>
          <w:szCs w:val="24"/>
        </w:rPr>
        <w:t xml:space="preserve"> общег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образования. Биология. Общая </w:t>
      </w:r>
      <w:r w:rsidRPr="00E4021E">
        <w:rPr>
          <w:rFonts w:ascii="Times New Roman" w:hAnsi="Times New Roman" w:cs="Times New Roman"/>
          <w:sz w:val="24"/>
          <w:szCs w:val="24"/>
        </w:rPr>
        <w:t>биология. 10-11 классы. Базовый уро</w:t>
      </w:r>
      <w:r>
        <w:rPr>
          <w:rFonts w:ascii="Times New Roman" w:hAnsi="Times New Roman" w:cs="Times New Roman"/>
          <w:sz w:val="24"/>
          <w:szCs w:val="24"/>
        </w:rPr>
        <w:t xml:space="preserve">вень. Авт. И.Б.Агафонова, В.И. </w:t>
      </w:r>
      <w:proofErr w:type="spellStart"/>
      <w:r w:rsidRPr="00E4021E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Дрофа. -  2013 г. </w:t>
      </w:r>
      <w:r w:rsidRPr="00E4021E">
        <w:rPr>
          <w:rFonts w:ascii="Times New Roman" w:hAnsi="Times New Roman" w:cs="Times New Roman"/>
          <w:sz w:val="24"/>
          <w:szCs w:val="24"/>
        </w:rPr>
        <w:t>Учебника. Биология. Общая биология. Базовый уровень.10 класс. 2 –е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21E">
        <w:rPr>
          <w:rFonts w:ascii="Times New Roman" w:hAnsi="Times New Roman" w:cs="Times New Roman"/>
          <w:sz w:val="24"/>
          <w:szCs w:val="24"/>
        </w:rPr>
        <w:t>стереотипное</w:t>
      </w:r>
      <w:proofErr w:type="gramEnd"/>
      <w:r w:rsidRPr="00E4021E">
        <w:rPr>
          <w:rFonts w:ascii="Times New Roman" w:hAnsi="Times New Roman" w:cs="Times New Roman"/>
          <w:sz w:val="24"/>
          <w:szCs w:val="24"/>
        </w:rPr>
        <w:t xml:space="preserve">. Авт. В.И. </w:t>
      </w:r>
      <w:proofErr w:type="spellStart"/>
      <w:r w:rsidRPr="00E402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И.Б. Агафонова, Е.Т.</w:t>
      </w:r>
      <w:r w:rsidRPr="00E4021E">
        <w:rPr>
          <w:rFonts w:ascii="Times New Roman" w:hAnsi="Times New Roman" w:cs="Times New Roman"/>
          <w:sz w:val="24"/>
          <w:szCs w:val="24"/>
        </w:rPr>
        <w:t>Захарова М.: Вертикаль, Дрофа.- 2014  г. Учебника</w:t>
      </w:r>
      <w:proofErr w:type="gramStart"/>
      <w:r w:rsidRPr="00E402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021E">
        <w:rPr>
          <w:rFonts w:ascii="Times New Roman" w:hAnsi="Times New Roman" w:cs="Times New Roman"/>
          <w:sz w:val="24"/>
          <w:szCs w:val="24"/>
        </w:rPr>
        <w:t xml:space="preserve"> Биология. Общая биология. Базовый уровень.11 класс. 2 –е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21E">
        <w:rPr>
          <w:rFonts w:ascii="Times New Roman" w:hAnsi="Times New Roman" w:cs="Times New Roman"/>
          <w:sz w:val="24"/>
          <w:szCs w:val="24"/>
        </w:rPr>
        <w:t>стереотипное</w:t>
      </w:r>
      <w:proofErr w:type="gramEnd"/>
      <w:r w:rsidRPr="00E4021E">
        <w:rPr>
          <w:rFonts w:ascii="Times New Roman" w:hAnsi="Times New Roman" w:cs="Times New Roman"/>
          <w:sz w:val="24"/>
          <w:szCs w:val="24"/>
        </w:rPr>
        <w:t xml:space="preserve">. Авт. В.И. </w:t>
      </w:r>
      <w:proofErr w:type="spellStart"/>
      <w:r w:rsidRPr="00E402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И.Б. Агафонова, Е.Т.</w:t>
      </w:r>
      <w:r w:rsidRPr="00E4021E">
        <w:rPr>
          <w:rFonts w:ascii="Times New Roman" w:hAnsi="Times New Roman" w:cs="Times New Roman"/>
          <w:sz w:val="24"/>
          <w:szCs w:val="24"/>
        </w:rPr>
        <w:t xml:space="preserve">Захарова М.: Вертикаль, Дрофа.- 2013  г. </w:t>
      </w:r>
    </w:p>
    <w:p w:rsidR="006E7EE6" w:rsidRPr="006E7EE6" w:rsidRDefault="006E7EE6" w:rsidP="006E7EE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7EE6" w:rsidRDefault="006E7EE6" w:rsidP="006E7EE6">
      <w:pPr>
        <w:pStyle w:val="a6"/>
        <w:spacing w:line="360" w:lineRule="auto"/>
        <w:jc w:val="center"/>
      </w:pPr>
    </w:p>
    <w:p w:rsidR="00E4021E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Pr="00D87643" w:rsidRDefault="00D87643" w:rsidP="00D87643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4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D87643" w:rsidRPr="00D87643" w:rsidRDefault="00D87643" w:rsidP="00D8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sz w:val="24"/>
          <w:szCs w:val="24"/>
        </w:rPr>
        <w:t>В результате изучения биологии в средней общей школе 10-11  классов  учащиеся должны</w:t>
      </w:r>
    </w:p>
    <w:p w:rsidR="00D87643" w:rsidRPr="00D87643" w:rsidRDefault="00D87643" w:rsidP="00D876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D87643" w:rsidRPr="00D87643" w:rsidRDefault="009D3B1A" w:rsidP="00B65FC9">
      <w:pPr>
        <w:pStyle w:val="a5"/>
        <w:ind w:left="0"/>
        <w:jc w:val="both"/>
        <w:rPr>
          <w:lang w:val="ru-RU"/>
        </w:rPr>
      </w:pPr>
      <w:r>
        <w:rPr>
          <w:bCs/>
          <w:iCs/>
          <w:lang w:val="ru-RU"/>
        </w:rPr>
        <w:lastRenderedPageBreak/>
        <w:t xml:space="preserve">- </w:t>
      </w:r>
      <w:r w:rsidR="00D87643" w:rsidRPr="00D87643">
        <w:rPr>
          <w:bCs/>
          <w:iCs/>
          <w:lang w:val="ru-RU"/>
        </w:rPr>
        <w:t xml:space="preserve">основные положения </w:t>
      </w:r>
      <w:r w:rsidR="00D87643" w:rsidRPr="00D87643">
        <w:rPr>
          <w:lang w:val="ru-RU"/>
        </w:rPr>
        <w:t>биологических теорий (клеточная теория; хромосомная теория наследственности; синтетическая теория эволюции; теория антропогенеза); учений (о путях и направлениях эволюции; Н.</w:t>
      </w:r>
      <w:r w:rsidR="00D87643" w:rsidRPr="00D87643">
        <w:t> </w:t>
      </w:r>
      <w:r w:rsidR="00D87643" w:rsidRPr="00D87643">
        <w:rPr>
          <w:lang w:val="ru-RU"/>
        </w:rPr>
        <w:t>И.</w:t>
      </w:r>
      <w:r w:rsidR="00D87643" w:rsidRPr="00D87643">
        <w:t> </w:t>
      </w:r>
      <w:r w:rsidR="00D87643" w:rsidRPr="00D87643">
        <w:rPr>
          <w:lang w:val="ru-RU"/>
        </w:rPr>
        <w:t>Вавилова о центрах многообразия и происхождения культурных растений; В.</w:t>
      </w:r>
      <w:r w:rsidR="00D87643" w:rsidRPr="00D87643">
        <w:t> </w:t>
      </w:r>
      <w:r w:rsidR="00D87643" w:rsidRPr="00D87643">
        <w:rPr>
          <w:lang w:val="ru-RU"/>
        </w:rPr>
        <w:t>И.</w:t>
      </w:r>
      <w:r w:rsidR="00D87643" w:rsidRPr="00D87643">
        <w:t> </w:t>
      </w:r>
      <w:r w:rsidR="00D87643" w:rsidRPr="00D87643">
        <w:rPr>
          <w:lang w:val="ru-RU"/>
        </w:rPr>
        <w:t xml:space="preserve">Вернадского о биосфере); </w:t>
      </w:r>
    </w:p>
    <w:p w:rsidR="00D87643" w:rsidRPr="00D87643" w:rsidRDefault="009D3B1A" w:rsidP="00B65FC9">
      <w:pPr>
        <w:pStyle w:val="a5"/>
        <w:ind w:left="0"/>
        <w:jc w:val="both"/>
        <w:rPr>
          <w:lang w:val="ru-RU"/>
        </w:rPr>
      </w:pPr>
      <w:proofErr w:type="gramStart"/>
      <w:r>
        <w:rPr>
          <w:bCs/>
          <w:iCs/>
          <w:lang w:val="ru-RU"/>
        </w:rPr>
        <w:t>-</w:t>
      </w:r>
      <w:r w:rsidR="00D87643" w:rsidRPr="00D87643">
        <w:rPr>
          <w:bCs/>
          <w:iCs/>
          <w:lang w:val="ru-RU"/>
        </w:rPr>
        <w:t xml:space="preserve">сущность законов </w:t>
      </w:r>
      <w:r w:rsidR="00D87643" w:rsidRPr="00D87643">
        <w:rPr>
          <w:lang w:val="ru-RU"/>
        </w:rPr>
        <w:t>(Г.</w:t>
      </w:r>
      <w:r w:rsidR="00D87643" w:rsidRPr="00D87643">
        <w:t> </w:t>
      </w:r>
      <w:r w:rsidR="00D87643" w:rsidRPr="00D87643">
        <w:rPr>
          <w:lang w:val="ru-RU"/>
        </w:rPr>
        <w:t>Менделя; сцепленного наследования Т.</w:t>
      </w:r>
      <w:r w:rsidR="00D87643" w:rsidRPr="00D87643">
        <w:t> </w:t>
      </w:r>
      <w:r w:rsidR="00D87643" w:rsidRPr="00D87643">
        <w:rPr>
          <w:lang w:val="ru-RU"/>
        </w:rPr>
        <w:t xml:space="preserve">Моргана; гомологических рядов наследственной изменчивости; зародышевого сходства;); </w:t>
      </w:r>
      <w:r w:rsidR="00D87643" w:rsidRPr="00D87643">
        <w:rPr>
          <w:bCs/>
          <w:lang w:val="ru-RU"/>
        </w:rPr>
        <w:t>закономерностей</w:t>
      </w:r>
      <w:r w:rsidR="00D87643" w:rsidRPr="00D87643">
        <w:rPr>
          <w:lang w:val="ru-RU"/>
        </w:rPr>
        <w:t xml:space="preserve"> (изменчивости; сцепленного наследования; наследования, сцепленного с полом; взаимодействия генов и их цитологических основ); </w:t>
      </w:r>
      <w:r w:rsidR="00D87643" w:rsidRPr="00D87643">
        <w:rPr>
          <w:bCs/>
          <w:lang w:val="ru-RU"/>
        </w:rPr>
        <w:t>правил</w:t>
      </w:r>
      <w:r w:rsidR="00D87643" w:rsidRPr="00D87643">
        <w:rPr>
          <w:lang w:val="ru-RU"/>
        </w:rPr>
        <w:t xml:space="preserve"> (доминирования Г.</w:t>
      </w:r>
      <w:r w:rsidR="00D87643" w:rsidRPr="00D87643">
        <w:t> </w:t>
      </w:r>
      <w:r w:rsidR="00D87643" w:rsidRPr="00D87643">
        <w:rPr>
          <w:lang w:val="ru-RU"/>
        </w:rPr>
        <w:t xml:space="preserve">Менделя;); </w:t>
      </w:r>
      <w:r w:rsidR="00D87643" w:rsidRPr="00D87643">
        <w:rPr>
          <w:bCs/>
          <w:lang w:val="ru-RU"/>
        </w:rPr>
        <w:t>гипотез</w:t>
      </w:r>
      <w:r w:rsidR="00D87643" w:rsidRPr="00D87643">
        <w:rPr>
          <w:lang w:val="ru-RU"/>
        </w:rPr>
        <w:t xml:space="preserve"> (чистоты гамет, сущности и происхождения жизни, происхождения человека); </w:t>
      </w:r>
      <w:proofErr w:type="gramEnd"/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имена великих ученых </w:t>
      </w:r>
      <w:r w:rsidR="00D87643" w:rsidRPr="00D87643">
        <w:rPr>
          <w:lang w:val="ru-RU"/>
        </w:rPr>
        <w:t xml:space="preserve">и их вклад в формирование современной </w:t>
      </w:r>
      <w:proofErr w:type="spellStart"/>
      <w:proofErr w:type="gramStart"/>
      <w:r w:rsidR="00D87643" w:rsidRPr="00D87643">
        <w:rPr>
          <w:lang w:val="ru-RU"/>
        </w:rPr>
        <w:t>естественно-научной</w:t>
      </w:r>
      <w:proofErr w:type="spellEnd"/>
      <w:proofErr w:type="gramEnd"/>
      <w:r w:rsidR="00D87643" w:rsidRPr="00D87643">
        <w:rPr>
          <w:lang w:val="ru-RU"/>
        </w:rPr>
        <w:t xml:space="preserve"> картины мира; </w:t>
      </w:r>
    </w:p>
    <w:p w:rsidR="00D87643" w:rsidRPr="00D87643" w:rsidRDefault="009D3B1A" w:rsidP="00B65FC9">
      <w:pPr>
        <w:pStyle w:val="a5"/>
        <w:ind w:left="0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строение биологических объектов: </w:t>
      </w:r>
      <w:r w:rsidR="00D87643" w:rsidRPr="00D87643">
        <w:rPr>
          <w:lang w:val="ru-RU"/>
        </w:rPr>
        <w:t xml:space="preserve"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D87643" w:rsidRPr="00D87643" w:rsidRDefault="009D3B1A" w:rsidP="00B65FC9">
      <w:pPr>
        <w:pStyle w:val="a5"/>
        <w:ind w:left="0"/>
        <w:jc w:val="both"/>
        <w:rPr>
          <w:lang w:val="ru-RU"/>
        </w:rPr>
      </w:pPr>
      <w:proofErr w:type="gramStart"/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сущность биологических процессов и явлений: </w:t>
      </w:r>
      <w:r w:rsidR="00D87643" w:rsidRPr="00D87643">
        <w:rPr>
          <w:lang w:val="ru-RU"/>
        </w:rPr>
        <w:t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</w:t>
      </w:r>
      <w:r w:rsidR="00D87643">
        <w:rPr>
          <w:lang w:val="ru-RU"/>
        </w:rPr>
        <w:t>табилизирующего отбора.</w:t>
      </w:r>
      <w:proofErr w:type="gramEnd"/>
    </w:p>
    <w:p w:rsidR="00D87643" w:rsidRPr="00D87643" w:rsidRDefault="00D87643" w:rsidP="00D8764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87643" w:rsidRPr="00D87643" w:rsidRDefault="009D3B1A" w:rsidP="00B6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объяснять </w:t>
      </w:r>
      <w:r w:rsidR="00D87643" w:rsidRPr="00D87643">
        <w:rPr>
          <w:rFonts w:ascii="Times New Roman" w:hAnsi="Times New Roman" w:cs="Times New Roman"/>
          <w:sz w:val="24"/>
          <w:szCs w:val="24"/>
        </w:rPr>
        <w:t>роль биологических теорий, идей, принципов, гипотез в формировании современной естественнонаучной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эволюцию видов, человека, биосферы; единство человеческих рас;</w:t>
      </w:r>
      <w:proofErr w:type="gramEnd"/>
      <w:r w:rsidR="00D87643" w:rsidRPr="00D87643">
        <w:rPr>
          <w:rFonts w:ascii="Times New Roman" w:hAnsi="Times New Roman" w:cs="Times New Roman"/>
          <w:sz w:val="24"/>
          <w:szCs w:val="24"/>
        </w:rPr>
        <w:t xml:space="preserve"> возможные причины наследственных заболеваний, генных и хромосомных мутаций; причины устойчивости и смены экосистем; необходимость сохранения многообразия видов;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решать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биологические задачи разной сложности;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составлять схемы </w:t>
      </w:r>
      <w:r w:rsidR="00D87643" w:rsidRPr="00D87643">
        <w:rPr>
          <w:rFonts w:ascii="Times New Roman" w:hAnsi="Times New Roman" w:cs="Times New Roman"/>
          <w:sz w:val="24"/>
          <w:szCs w:val="24"/>
        </w:rPr>
        <w:t>скрещивания, путей переноса веществ и</w:t>
      </w:r>
      <w:r w:rsidR="00D87643" w:rsidRPr="00D8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энергии в экосистемах (цепи питания, пищевые сети); </w:t>
      </w:r>
    </w:p>
    <w:p w:rsidR="00D87643" w:rsidRPr="00D87643" w:rsidRDefault="009D3B1A" w:rsidP="00B65F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выявлять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 (косвенно); антропогенные изменения в экосистемах своего региона; </w:t>
      </w:r>
    </w:p>
    <w:p w:rsidR="00D87643" w:rsidRDefault="009D3B1A" w:rsidP="00B6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сравнивать </w:t>
      </w:r>
      <w:r w:rsidR="00D87643" w:rsidRPr="00D87643">
        <w:rPr>
          <w:rFonts w:ascii="Times New Roman" w:hAnsi="Times New Roman" w:cs="Times New Roman"/>
          <w:sz w:val="24"/>
          <w:szCs w:val="24"/>
        </w:rPr>
        <w:t>биологические объекты (клетки растений, животных, грибов и бактерий, экосистемы и</w:t>
      </w:r>
      <w:r w:rsidR="00D87643" w:rsidRPr="00D8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7643" w:rsidRPr="00D87643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="00D87643" w:rsidRPr="00D87643">
        <w:rPr>
          <w:rFonts w:ascii="Times New Roman" w:hAnsi="Times New Roman" w:cs="Times New Roman"/>
          <w:sz w:val="24"/>
          <w:szCs w:val="24"/>
        </w:rPr>
        <w:t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</w:t>
      </w:r>
      <w:proofErr w:type="gramStart"/>
      <w:r w:rsidR="00D87643" w:rsidRPr="00D876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87643" w:rsidRPr="00D87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87643" w:rsidRPr="00D87643">
        <w:rPr>
          <w:rFonts w:ascii="Times New Roman" w:hAnsi="Times New Roman" w:cs="Times New Roman"/>
          <w:sz w:val="24"/>
          <w:szCs w:val="24"/>
        </w:rPr>
        <w:t>микроэволюцию</w:t>
      </w:r>
      <w:proofErr w:type="spellEnd"/>
      <w:r w:rsidR="00D87643" w:rsidRPr="00D87643">
        <w:rPr>
          <w:rFonts w:ascii="Times New Roman" w:hAnsi="Times New Roman" w:cs="Times New Roman"/>
          <w:sz w:val="24"/>
          <w:szCs w:val="24"/>
        </w:rPr>
        <w:t>; пути и направления эволюции) и дел</w:t>
      </w:r>
      <w:r w:rsidR="00D87643">
        <w:rPr>
          <w:rFonts w:ascii="Times New Roman" w:hAnsi="Times New Roman" w:cs="Times New Roman"/>
          <w:sz w:val="24"/>
          <w:szCs w:val="24"/>
        </w:rPr>
        <w:t>ать выводы на основе сравнения.</w:t>
      </w:r>
    </w:p>
    <w:p w:rsidR="009D3B1A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EE6" w:rsidRPr="009D3B1A" w:rsidRDefault="006E7EE6" w:rsidP="009D3B1A">
      <w:pPr>
        <w:pStyle w:val="a6"/>
        <w:tabs>
          <w:tab w:val="left" w:pos="0"/>
        </w:tabs>
        <w:ind w:left="720"/>
        <w:jc w:val="center"/>
        <w:rPr>
          <w:rFonts w:ascii="Times New Roman" w:hAnsi="Times New Roman" w:cs="Times New Roman"/>
          <w:b/>
          <w:bCs/>
        </w:rPr>
      </w:pPr>
      <w:r w:rsidRPr="009D3B1A">
        <w:rPr>
          <w:rFonts w:ascii="Times New Roman" w:hAnsi="Times New Roman" w:cs="Times New Roman"/>
          <w:b/>
          <w:bCs/>
        </w:rPr>
        <w:t>Содержание</w:t>
      </w:r>
      <w:r w:rsidRPr="009D3B1A">
        <w:rPr>
          <w:rFonts w:ascii="Times New Roman" w:eastAsia="Times New Roman" w:hAnsi="Times New Roman" w:cs="Times New Roman"/>
          <w:b/>
          <w:bCs/>
        </w:rPr>
        <w:t xml:space="preserve"> </w:t>
      </w:r>
      <w:r w:rsidR="009D3B1A" w:rsidRPr="009D3B1A">
        <w:rPr>
          <w:rFonts w:ascii="Times New Roman" w:hAnsi="Times New Roman" w:cs="Times New Roman"/>
          <w:b/>
          <w:bCs/>
        </w:rPr>
        <w:t>учебного предмета</w:t>
      </w:r>
    </w:p>
    <w:p w:rsidR="006E7EE6" w:rsidRPr="009D3B1A" w:rsidRDefault="006E7EE6" w:rsidP="006E7EE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3B1A">
        <w:rPr>
          <w:rFonts w:ascii="Times New Roman" w:hAnsi="Times New Roman" w:cs="Times New Roman"/>
          <w:b/>
          <w:iCs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  <w:iCs/>
        </w:rPr>
        <w:t>1.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Биология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как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наука.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Методы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научного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познания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A72C84">
        <w:rPr>
          <w:rFonts w:ascii="Times New Roman" w:hAnsi="Times New Roman" w:cs="Times New Roman"/>
          <w:b/>
        </w:rPr>
        <w:t>(3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9D3B1A" w:rsidRPr="009D3B1A">
        <w:rPr>
          <w:rFonts w:ascii="Times New Roman" w:hAnsi="Times New Roman" w:cs="Times New Roman"/>
          <w:b/>
        </w:rPr>
        <w:t>часов</w:t>
      </w:r>
      <w:r w:rsidRPr="009D3B1A">
        <w:rPr>
          <w:rFonts w:ascii="Times New Roman" w:hAnsi="Times New Roman" w:cs="Times New Roman"/>
          <w:b/>
        </w:rPr>
        <w:t>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1.1.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</w:rPr>
        <w:t>Краткая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развития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наук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="00A72C84">
        <w:rPr>
          <w:rFonts w:ascii="Times New Roman" w:hAnsi="Times New Roman" w:cs="Times New Roman"/>
        </w:rPr>
        <w:t>(1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</w:rPr>
        <w:t>Объект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изучения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</w:t>
      </w:r>
      <w:r w:rsidRPr="009D3B1A">
        <w:rPr>
          <w:rFonts w:ascii="Times New Roman" w:eastAsia="Times New Roman" w:hAnsi="Times New Roman" w:cs="Times New Roman"/>
        </w:rPr>
        <w:t xml:space="preserve"> — </w:t>
      </w:r>
      <w:r w:rsidRPr="009D3B1A">
        <w:rPr>
          <w:rFonts w:ascii="Times New Roman" w:hAnsi="Times New Roman" w:cs="Times New Roman"/>
        </w:rPr>
        <w:t>живая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природа.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Краткая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развития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Роль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теорий,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идей,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гипотез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lastRenderedPageBreak/>
        <w:t>формировании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современной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естественнонаучной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мира.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наук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1.2.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Сущность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свойства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живого.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Уровни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организации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методы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познания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="00A72C84">
        <w:rPr>
          <w:rFonts w:ascii="Times New Roman" w:hAnsi="Times New Roman" w:cs="Times New Roman"/>
        </w:rPr>
        <w:t>(2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</w:rPr>
        <w:t>Сущность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жизни.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Основные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свойства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материи.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как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сложно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организованная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иерархическая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существующая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пространстве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во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времени.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системы.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Основные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уровни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организации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материи.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Методы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познания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природы</w:t>
      </w:r>
    </w:p>
    <w:p w:rsidR="006E7EE6" w:rsidRPr="009D3B1A" w:rsidRDefault="006E7EE6" w:rsidP="006E7EE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3B1A">
        <w:rPr>
          <w:rFonts w:ascii="Times New Roman" w:hAnsi="Times New Roman" w:cs="Times New Roman"/>
          <w:b/>
          <w:iCs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  <w:iCs/>
        </w:rPr>
        <w:t>2.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</w:rPr>
        <w:t>Клетка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A72C84">
        <w:rPr>
          <w:rFonts w:ascii="Times New Roman" w:hAnsi="Times New Roman" w:cs="Times New Roman"/>
          <w:b/>
        </w:rPr>
        <w:t>(11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9D3B1A">
        <w:rPr>
          <w:rFonts w:ascii="Times New Roman" w:hAnsi="Times New Roman" w:cs="Times New Roman"/>
          <w:b/>
        </w:rPr>
        <w:t>часов</w:t>
      </w:r>
      <w:r w:rsidRPr="009D3B1A">
        <w:rPr>
          <w:rFonts w:ascii="Times New Roman" w:hAnsi="Times New Roman" w:cs="Times New Roman"/>
          <w:b/>
        </w:rPr>
        <w:t>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2.1.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изучения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клетки.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Клеточная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теория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="00A72C84">
        <w:rPr>
          <w:rFonts w:ascii="Times New Roman" w:hAnsi="Times New Roman" w:cs="Times New Roman"/>
        </w:rPr>
        <w:t>(1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Гука,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Левенгука,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Бэра,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Броуна,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Вирхова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Шлейдена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Шванна.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естественнонаучной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C84">
        <w:rPr>
          <w:rFonts w:ascii="Times New Roman" w:hAnsi="Times New Roman" w:cs="Times New Roman"/>
          <w:color w:val="000000"/>
          <w:sz w:val="24"/>
          <w:szCs w:val="24"/>
        </w:rPr>
        <w:t>(5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Единство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элементного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химического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доказательство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Общность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нежи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химических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элементов.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Органогены,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макроэлементы,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ульт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рамикроэлементы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колыбель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живого,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Минеральные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соли.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неоргани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углеродсодер-жащие</w:t>
      </w:r>
      <w:proofErr w:type="spellEnd"/>
      <w:proofErr w:type="gram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соединения.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Низкомолекулярные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высоко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молекулярные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Липиды.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леводы: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моносахариды,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полисахариды.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Белки.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Нук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леиновые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кислоты: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ДНК,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РНК.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Удвоение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молекулы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ДНК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Принципиальное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</w:t>
      </w:r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gramEnd"/>
      <w:r w:rsidRPr="009D3B1A">
        <w:rPr>
          <w:rFonts w:ascii="Times New Roman" w:hAnsi="Times New Roman" w:cs="Times New Roman"/>
          <w:color w:val="000000"/>
          <w:sz w:val="24"/>
          <w:szCs w:val="24"/>
        </w:rPr>
        <w:t>етке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эукариотической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прокариотической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C84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мембрана,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цитоплазма,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ядро.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органоиды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эндоплазматическая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сеть,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аппарат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лдаосомы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митохондрии,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пласти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рибосомы.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частей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идов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отличия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растительной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функции.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Кариотип.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постоянства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клетках.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Прокариотическая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клетка: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пространение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бактериальной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C84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>ДНК—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носитель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код,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Биосинтез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белка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2.5.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Вирусы </w:t>
      </w:r>
      <w:r w:rsidR="00A72C84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Вирусы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неклеточная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распростране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вирусных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заболеваний.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СПИДа</w:t>
      </w:r>
      <w:proofErr w:type="spellEnd"/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Организм </w:t>
      </w:r>
      <w:r w:rsidR="00A72C84">
        <w:rPr>
          <w:rFonts w:ascii="Times New Roman" w:hAnsi="Times New Roman" w:cs="Times New Roman"/>
          <w:b/>
          <w:color w:val="000000"/>
          <w:sz w:val="24"/>
          <w:szCs w:val="24"/>
        </w:rPr>
        <w:t>(19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b/>
          <w:color w:val="000000"/>
          <w:sz w:val="24"/>
          <w:szCs w:val="24"/>
        </w:rPr>
        <w:t>часов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3.1.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целое.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C84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Многообразие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Одноклеточные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многоклеточные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Колонии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одноклеточ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превращение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C84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Энергетический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совокупность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реакций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расщеп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енид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энергетического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грибов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</w:t>
      </w:r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9D3B1A">
        <w:rPr>
          <w:rFonts w:ascii="Times New Roman" w:hAnsi="Times New Roman" w:cs="Times New Roman"/>
          <w:color w:val="000000"/>
          <w:sz w:val="24"/>
          <w:szCs w:val="24"/>
        </w:rPr>
        <w:t>ипы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питания.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Автотрофы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гетеротрофы.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Пластический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Фотосинтез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Размножение </w:t>
      </w:r>
      <w:r w:rsidR="00A72C84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Митоз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роста,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регенера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ние: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половое.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ток.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Мейоз.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Оплодотворение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оплодотворения.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кусственное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опыление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творение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(онтогенез)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Прямое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непрямое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Эмбриональный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постэмбриональный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периоды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эмбриогенеза.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Онтогенез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Репродуктивное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здоровье;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будущих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поколений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людей.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алкоголя,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никотина,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наркотиче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зародыша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риоды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постэмбрионального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3.5.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Наследственность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D27">
        <w:rPr>
          <w:rFonts w:ascii="Times New Roman" w:hAnsi="Times New Roman" w:cs="Times New Roman"/>
          <w:color w:val="000000"/>
          <w:sz w:val="24"/>
          <w:szCs w:val="24"/>
        </w:rPr>
        <w:t>(10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Наследственность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наука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закономерностях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основоположник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установленные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Моногибридное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доминирования.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расщепления.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чистоты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мет.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Третий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независимого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Анализи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рующее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Сцеп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признаков.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геноме.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Сцепленное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ненаследственная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Комбинативная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медицины.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мутагенов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болезни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3.6.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Биотехнология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C84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теоретическая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Вавилова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центрах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культурных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гибридизация,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искусст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Биотехнология: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перспективы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вития.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инженерия.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Клонирование.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чески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модифицированные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аспекты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некоторых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исследований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технологии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(клонирование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  </w:t>
      </w:r>
      <w:r w:rsidR="003467E3">
        <w:rPr>
          <w:rFonts w:ascii="Times New Roman" w:hAnsi="Times New Roman" w:cs="Times New Roman"/>
          <w:b/>
          <w:color w:val="000000"/>
          <w:sz w:val="24"/>
          <w:szCs w:val="24"/>
        </w:rPr>
        <w:t>(20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4.1.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идей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7E3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История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идей.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додарвиновский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период.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Линнея,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Ламарка,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Кювье.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Предпосылки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Дарвина.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Дарвина.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естественнонаучной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="00346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Вид,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критерии.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Синтетиче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Движущие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силы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популяционные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волны,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изоляция,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отбор;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фонд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Движущий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стабилизирующий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усло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виям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обитания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Видообразование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видообразования.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Сохранение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тойчивого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Главные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направле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прогресс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регресс.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мирания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Доказательства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7E3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представлений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Реди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Пастера.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Гипотезы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взгляды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Опарина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Холдейна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Усложнение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7E3">
        <w:rPr>
          <w:rFonts w:ascii="Times New Roman" w:hAnsi="Times New Roman" w:cs="Times New Roman"/>
          <w:color w:val="000000"/>
          <w:sz w:val="24"/>
          <w:szCs w:val="24"/>
        </w:rPr>
        <w:t xml:space="preserve">(4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Гипотезы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(класс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Млекопи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тающие,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отряд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Приматы,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Люди).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этапы.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единство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человечества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5.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Экосистемы </w:t>
      </w:r>
      <w:r w:rsidR="003467E3">
        <w:rPr>
          <w:rFonts w:ascii="Times New Roman" w:hAnsi="Times New Roman" w:cs="Times New Roman"/>
          <w:b/>
          <w:color w:val="000000"/>
          <w:sz w:val="24"/>
          <w:szCs w:val="24"/>
        </w:rPr>
        <w:t>(11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b/>
          <w:color w:val="000000"/>
          <w:sz w:val="24"/>
          <w:szCs w:val="24"/>
        </w:rPr>
        <w:t>часа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5.1.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7E3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Организм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(абиотические,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биотические,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антропогенные),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ганизмов.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Взаимоотношения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организмами.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Межвидовые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отношения: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паразитизм,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хищничество,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конкуренция,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симбиоз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7E3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пространственная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Пищевые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связи,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превра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щения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экосистемах.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устойчи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смены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системы.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Искусственные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сообщества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агроценозы</w:t>
      </w:r>
      <w:proofErr w:type="spellEnd"/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7E3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Вернадского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масса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примере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углерода)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5.4.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7E3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поведения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Охрана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ресурсов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Заключение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7E3">
        <w:rPr>
          <w:rFonts w:ascii="Times New Roman" w:hAnsi="Times New Roman" w:cs="Times New Roman"/>
          <w:color w:val="000000"/>
          <w:sz w:val="24"/>
          <w:szCs w:val="24"/>
        </w:rPr>
        <w:t xml:space="preserve">(1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Резерв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467E3">
        <w:rPr>
          <w:rFonts w:ascii="Times New Roman" w:eastAsia="Arial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167" w:rsidRPr="005D57A2" w:rsidRDefault="00912167" w:rsidP="00912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A2"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 w:rsidR="00143F6B" w:rsidRPr="005D57A2">
        <w:rPr>
          <w:rFonts w:ascii="Times New Roman" w:hAnsi="Times New Roman" w:cs="Times New Roman"/>
          <w:b/>
          <w:sz w:val="24"/>
          <w:szCs w:val="24"/>
        </w:rPr>
        <w:t>но -</w:t>
      </w:r>
      <w:r w:rsidR="007B62E3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10</w:t>
      </w:r>
      <w:r w:rsidRPr="005D57A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e"/>
        <w:tblW w:w="0" w:type="auto"/>
        <w:tblLook w:val="04A0"/>
      </w:tblPr>
      <w:tblGrid>
        <w:gridCol w:w="675"/>
        <w:gridCol w:w="8080"/>
        <w:gridCol w:w="1914"/>
        <w:gridCol w:w="1914"/>
        <w:gridCol w:w="1915"/>
      </w:tblGrid>
      <w:tr w:rsidR="00912167" w:rsidRPr="005D57A2" w:rsidTr="00B65FC9">
        <w:tc>
          <w:tcPr>
            <w:tcW w:w="675" w:type="dxa"/>
            <w:vMerge w:val="restart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vMerge w:val="restart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1914" w:type="dxa"/>
            <w:vMerge w:val="restart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912167" w:rsidRPr="005D57A2" w:rsidTr="00B65FC9">
        <w:tc>
          <w:tcPr>
            <w:tcW w:w="675" w:type="dxa"/>
            <w:vMerge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12167" w:rsidRPr="005D57A2" w:rsidTr="00B65FC9">
        <w:tc>
          <w:tcPr>
            <w:tcW w:w="8755" w:type="dxa"/>
            <w:gridSpan w:val="2"/>
          </w:tcPr>
          <w:p w:rsidR="00912167" w:rsidRPr="005D57A2" w:rsidRDefault="00912167" w:rsidP="00912167">
            <w:pPr>
              <w:pStyle w:val="ab"/>
              <w:snapToGrid w:val="0"/>
              <w:rPr>
                <w:rFonts w:ascii="Times New Roman" w:hAnsi="Times New Roman" w:cs="Times New Roman"/>
                <w:b/>
              </w:rPr>
            </w:pPr>
            <w:r w:rsidRPr="005D57A2">
              <w:rPr>
                <w:rFonts w:ascii="Times New Roman" w:hAnsi="Times New Roman" w:cs="Times New Roman"/>
                <w:b/>
              </w:rPr>
              <w:t>Раздел 1. Биология как наука. Методы научного познания</w:t>
            </w:r>
          </w:p>
        </w:tc>
        <w:tc>
          <w:tcPr>
            <w:tcW w:w="1914" w:type="dxa"/>
          </w:tcPr>
          <w:p w:rsidR="00912167" w:rsidRPr="005D57A2" w:rsidRDefault="003467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7B62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  <w:iCs/>
              </w:rPr>
              <w:t>Краткая история разви</w:t>
            </w:r>
            <w:r w:rsidRPr="005D57A2">
              <w:rPr>
                <w:rFonts w:ascii="Times New Roman" w:hAnsi="Times New Roman" w:cs="Times New Roman"/>
                <w:iCs/>
              </w:rPr>
              <w:softHyphen/>
              <w:t>тия биологии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3467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pStyle w:val="ab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5D57A2">
              <w:rPr>
                <w:rFonts w:ascii="Times New Roman" w:hAnsi="Times New Roman" w:cs="Times New Roman"/>
                <w:bCs/>
                <w:iCs/>
              </w:rPr>
              <w:t>Сущность и основные свойства живого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3467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pStyle w:val="ab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5D57A2">
              <w:rPr>
                <w:rFonts w:ascii="Times New Roman" w:hAnsi="Times New Roman" w:cs="Times New Roman"/>
                <w:bCs/>
                <w:iCs/>
              </w:rPr>
              <w:t>Уровни организации живой материи и методы познания природы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8755" w:type="dxa"/>
            <w:gridSpan w:val="2"/>
          </w:tcPr>
          <w:p w:rsidR="00912167" w:rsidRPr="005D57A2" w:rsidRDefault="00912167" w:rsidP="00912167">
            <w:pPr>
              <w:pStyle w:val="ab"/>
              <w:snapToGrid w:val="0"/>
              <w:rPr>
                <w:rFonts w:ascii="Times New Roman" w:hAnsi="Times New Roman" w:cs="Times New Roman"/>
                <w:b/>
              </w:rPr>
            </w:pPr>
            <w:r w:rsidRPr="005D57A2">
              <w:rPr>
                <w:rFonts w:ascii="Times New Roman" w:hAnsi="Times New Roman" w:cs="Times New Roman"/>
                <w:b/>
              </w:rPr>
              <w:t xml:space="preserve">Раздел 2. Клетка </w:t>
            </w:r>
          </w:p>
        </w:tc>
        <w:tc>
          <w:tcPr>
            <w:tcW w:w="1914" w:type="dxa"/>
          </w:tcPr>
          <w:p w:rsidR="00912167" w:rsidRPr="005D57A2" w:rsidRDefault="003467E3" w:rsidP="00A72C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3467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912167" w:rsidRPr="005D57A2" w:rsidRDefault="00912167" w:rsidP="0059395E">
            <w:pPr>
              <w:pStyle w:val="ab"/>
              <w:snapToGrid w:val="0"/>
              <w:rPr>
                <w:rFonts w:ascii="Times New Roman" w:hAnsi="Times New Roman" w:cs="Times New Roman"/>
                <w:iCs/>
              </w:rPr>
            </w:pPr>
            <w:r w:rsidRPr="005D57A2">
              <w:rPr>
                <w:rFonts w:ascii="Times New Roman" w:hAnsi="Times New Roman" w:cs="Times New Roman"/>
                <w:iCs/>
              </w:rPr>
              <w:t>История изучения кл</w:t>
            </w:r>
            <w:r w:rsidR="0059395E" w:rsidRPr="005D57A2">
              <w:rPr>
                <w:rFonts w:ascii="Times New Roman" w:hAnsi="Times New Roman" w:cs="Times New Roman"/>
                <w:iCs/>
              </w:rPr>
              <w:t xml:space="preserve">етки. Клеточная теория. </w:t>
            </w:r>
            <w:r w:rsidRPr="005D57A2">
              <w:rPr>
                <w:rFonts w:ascii="Times New Roman" w:hAnsi="Times New Roman" w:cs="Times New Roman"/>
              </w:rPr>
              <w:t>Развитие знаний о клетке</w:t>
            </w:r>
          </w:p>
        </w:tc>
        <w:tc>
          <w:tcPr>
            <w:tcW w:w="1914" w:type="dxa"/>
          </w:tcPr>
          <w:p w:rsidR="00912167" w:rsidRPr="005D57A2" w:rsidRDefault="004D70AD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3467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912167" w:rsidRPr="005D57A2" w:rsidRDefault="004D70AD" w:rsidP="00A72C84">
            <w:pPr>
              <w:pStyle w:val="ab"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5D57A2">
              <w:rPr>
                <w:rFonts w:ascii="Times New Roman" w:hAnsi="Times New Roman" w:cs="Times New Roman"/>
              </w:rPr>
              <w:t xml:space="preserve">Единство </w:t>
            </w:r>
            <w:r w:rsidR="00912167" w:rsidRPr="005D57A2">
              <w:rPr>
                <w:rFonts w:ascii="Times New Roman" w:hAnsi="Times New Roman" w:cs="Times New Roman"/>
              </w:rPr>
              <w:t>химического состава живых организмов</w:t>
            </w:r>
          </w:p>
        </w:tc>
        <w:tc>
          <w:tcPr>
            <w:tcW w:w="1914" w:type="dxa"/>
          </w:tcPr>
          <w:p w:rsidR="00912167" w:rsidRPr="005D57A2" w:rsidRDefault="006350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3467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912167" w:rsidRPr="005D57A2" w:rsidRDefault="00C91715" w:rsidP="00A72C8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Белки. </w:t>
            </w:r>
            <w:r w:rsidR="00912167"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Липиды</w:t>
            </w:r>
          </w:p>
        </w:tc>
        <w:tc>
          <w:tcPr>
            <w:tcW w:w="1914" w:type="dxa"/>
          </w:tcPr>
          <w:p w:rsidR="00912167" w:rsidRPr="005D57A2" w:rsidRDefault="006350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3467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леводы</w:t>
            </w:r>
          </w:p>
        </w:tc>
        <w:tc>
          <w:tcPr>
            <w:tcW w:w="1914" w:type="dxa"/>
          </w:tcPr>
          <w:p w:rsidR="00912167" w:rsidRPr="005D57A2" w:rsidRDefault="006350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3467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Нук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леиновые кислоты</w:t>
            </w:r>
          </w:p>
        </w:tc>
        <w:tc>
          <w:tcPr>
            <w:tcW w:w="1914" w:type="dxa"/>
          </w:tcPr>
          <w:p w:rsidR="00912167" w:rsidRPr="005D57A2" w:rsidRDefault="006350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912167" w:rsidRPr="005D57A2" w:rsidRDefault="0047501E" w:rsidP="007B62E3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="00912167"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ука</w:t>
            </w:r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риотическая</w:t>
            </w:r>
            <w:proofErr w:type="spellEnd"/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клетка. </w:t>
            </w:r>
          </w:p>
          <w:p w:rsidR="00912167" w:rsidRPr="005D57A2" w:rsidRDefault="00912167" w:rsidP="007B62E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органоиды клетки</w:t>
            </w:r>
          </w:p>
        </w:tc>
        <w:tc>
          <w:tcPr>
            <w:tcW w:w="1914" w:type="dxa"/>
          </w:tcPr>
          <w:p w:rsidR="00912167" w:rsidRPr="005D57A2" w:rsidRDefault="0047501E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7B62E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Хромосомы</w:t>
            </w:r>
          </w:p>
        </w:tc>
        <w:tc>
          <w:tcPr>
            <w:tcW w:w="1914" w:type="dxa"/>
          </w:tcPr>
          <w:p w:rsidR="00912167" w:rsidRPr="005D57A2" w:rsidRDefault="0047501E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Прокариотическая</w:t>
            </w:r>
            <w:proofErr w:type="spellEnd"/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клетка</w:t>
            </w:r>
            <w:r w:rsidR="0047501E"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501E" w:rsidRPr="005D57A2" w:rsidRDefault="0047501E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органоиды клетки</w:t>
            </w:r>
          </w:p>
        </w:tc>
        <w:tc>
          <w:tcPr>
            <w:tcW w:w="1914" w:type="dxa"/>
          </w:tcPr>
          <w:p w:rsidR="00912167" w:rsidRPr="005D57A2" w:rsidRDefault="0047501E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Реализация наследственной информации в клетке</w:t>
            </w:r>
            <w:r w:rsidR="00143F6B"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ДНК—носитель наследственной информации</w:t>
            </w:r>
          </w:p>
        </w:tc>
        <w:tc>
          <w:tcPr>
            <w:tcW w:w="1914" w:type="dxa"/>
          </w:tcPr>
          <w:p w:rsidR="00912167" w:rsidRPr="005D57A2" w:rsidRDefault="00143F6B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Вирусы — неклеточная форма жизни</w:t>
            </w:r>
          </w:p>
        </w:tc>
        <w:tc>
          <w:tcPr>
            <w:tcW w:w="1914" w:type="dxa"/>
          </w:tcPr>
          <w:p w:rsidR="00912167" w:rsidRPr="005D57A2" w:rsidRDefault="00143F6B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912167" w:rsidRPr="005D57A2" w:rsidRDefault="00143F6B" w:rsidP="00A72C84">
            <w:pPr>
              <w:pStyle w:val="a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>Тест</w:t>
            </w:r>
            <w:r w:rsidR="00912167" w:rsidRPr="005D57A2">
              <w:rPr>
                <w:rFonts w:ascii="Times New Roman" w:hAnsi="Times New Roman" w:cs="Times New Roman"/>
              </w:rPr>
              <w:t xml:space="preserve"> «Клетка»</w:t>
            </w:r>
          </w:p>
        </w:tc>
        <w:tc>
          <w:tcPr>
            <w:tcW w:w="1914" w:type="dxa"/>
          </w:tcPr>
          <w:p w:rsidR="00912167" w:rsidRPr="005D57A2" w:rsidRDefault="00143F6B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8755" w:type="dxa"/>
            <w:gridSpan w:val="2"/>
          </w:tcPr>
          <w:p w:rsidR="005D57A2" w:rsidRPr="005D57A2" w:rsidRDefault="005D57A2" w:rsidP="005D57A2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 w:rsidRPr="005D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1914" w:type="dxa"/>
          </w:tcPr>
          <w:p w:rsidR="005D57A2" w:rsidRPr="005D57A2" w:rsidRDefault="00836A6A" w:rsidP="00A72C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5D57A2" w:rsidRPr="005D57A2" w:rsidRDefault="005D57A2" w:rsidP="005D57A2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Организм — единое целое. Многообразие живых организмов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Обмен веществ и превращение энергии</w:t>
            </w:r>
            <w:r w:rsid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912167" w:rsidRPr="005D57A2" w:rsidRDefault="00912167" w:rsidP="00A72C8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Энергетический обмен</w:t>
            </w:r>
          </w:p>
        </w:tc>
        <w:tc>
          <w:tcPr>
            <w:tcW w:w="1914" w:type="dxa"/>
          </w:tcPr>
          <w:p w:rsidR="00912167" w:rsidRPr="005D57A2" w:rsidRDefault="009125EE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B65FC9">
        <w:tc>
          <w:tcPr>
            <w:tcW w:w="675" w:type="dxa"/>
          </w:tcPr>
          <w:p w:rsidR="00912167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80" w:type="dxa"/>
          </w:tcPr>
          <w:p w:rsidR="00912167" w:rsidRPr="005D57A2" w:rsidRDefault="005D57A2" w:rsidP="00A72C8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Пластический обмен</w:t>
            </w:r>
          </w:p>
        </w:tc>
        <w:tc>
          <w:tcPr>
            <w:tcW w:w="1914" w:type="dxa"/>
          </w:tcPr>
          <w:p w:rsidR="00912167" w:rsidRPr="005D57A2" w:rsidRDefault="009125EE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5D57A2" w:rsidRPr="009125EE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125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Размножение</w:t>
            </w:r>
            <w:r w:rsidR="009125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5D57A2" w:rsidRPr="009125EE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клетки</w:t>
            </w:r>
          </w:p>
        </w:tc>
        <w:tc>
          <w:tcPr>
            <w:tcW w:w="1914" w:type="dxa"/>
          </w:tcPr>
          <w:p w:rsidR="005D57A2" w:rsidRPr="005D57A2" w:rsidRDefault="007D6EF5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бесполого размноже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914" w:type="dxa"/>
          </w:tcPr>
          <w:p w:rsidR="005D57A2" w:rsidRPr="005D57A2" w:rsidRDefault="007D6EF5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5D57A2" w:rsidRPr="005D57A2" w:rsidRDefault="00836A6A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половых клеток. 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Мейоз</w:t>
            </w:r>
          </w:p>
        </w:tc>
        <w:tc>
          <w:tcPr>
            <w:tcW w:w="1914" w:type="dxa"/>
          </w:tcPr>
          <w:p w:rsidR="005D57A2" w:rsidRPr="005D57A2" w:rsidRDefault="007D6EF5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Оплодотворение у животных и расте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1914" w:type="dxa"/>
          </w:tcPr>
          <w:p w:rsidR="005D57A2" w:rsidRPr="005D57A2" w:rsidRDefault="007D6EF5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D57A2" w:rsidRPr="00940CC0" w:rsidRDefault="005D57A2" w:rsidP="00940CC0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0C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Индивидуальное развитие организмов (онтогенез)</w:t>
            </w:r>
            <w:r w:rsidR="00940C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5D57A2" w:rsidRPr="00940CC0" w:rsidRDefault="005D57A2" w:rsidP="00940CC0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эмбриогенеза</w:t>
            </w:r>
          </w:p>
        </w:tc>
        <w:tc>
          <w:tcPr>
            <w:tcW w:w="1914" w:type="dxa"/>
          </w:tcPr>
          <w:p w:rsidR="005D57A2" w:rsidRPr="005D57A2" w:rsidRDefault="00940CC0" w:rsidP="00A72C8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tabs>
                <w:tab w:val="left" w:pos="1046"/>
              </w:tabs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человека</w:t>
            </w:r>
          </w:p>
        </w:tc>
        <w:tc>
          <w:tcPr>
            <w:tcW w:w="1914" w:type="dxa"/>
          </w:tcPr>
          <w:p w:rsidR="005D57A2" w:rsidRPr="005D57A2" w:rsidRDefault="00940CC0" w:rsidP="00A72C8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Мендель — основоположник генетики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5D57A2" w:rsidRPr="005D57A2" w:rsidRDefault="005D57A2" w:rsidP="000B4B7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836A6A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гене и геноме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пола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Наследственная и ненаследственная изменчивость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5D57A2" w:rsidRPr="005D57A2" w:rsidRDefault="005D57A2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генетики</w:t>
            </w:r>
            <w:r w:rsidR="000B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медицины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5D57A2" w:rsidRPr="000B4B73" w:rsidRDefault="000B4B73" w:rsidP="00A72C84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B4B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Основы селекции. Биотехнология</w:t>
            </w:r>
          </w:p>
        </w:tc>
        <w:tc>
          <w:tcPr>
            <w:tcW w:w="1914" w:type="dxa"/>
          </w:tcPr>
          <w:p w:rsidR="005D57A2" w:rsidRPr="005D57A2" w:rsidRDefault="000B4B73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D57A2" w:rsidRPr="005D57A2" w:rsidRDefault="005D57A2" w:rsidP="00A72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5D57A2" w:rsidRPr="007B62E3" w:rsidRDefault="007B62E3" w:rsidP="007B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"Клетка"</w:t>
            </w: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5D57A2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B65FC9">
        <w:tc>
          <w:tcPr>
            <w:tcW w:w="675" w:type="dxa"/>
          </w:tcPr>
          <w:p w:rsidR="005D57A2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5D57A2" w:rsidRPr="007B62E3" w:rsidRDefault="007B62E3" w:rsidP="007B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>Мир биологии.</w:t>
            </w:r>
            <w:r w:rsidR="002B022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proofErr w:type="gramStart"/>
            <w:r w:rsidR="002B02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B0223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урок.</w:t>
            </w: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5D57A2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23" w:rsidRPr="005D57A2" w:rsidTr="00B65FC9">
        <w:tc>
          <w:tcPr>
            <w:tcW w:w="675" w:type="dxa"/>
          </w:tcPr>
          <w:p w:rsidR="002B0223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</w:tcPr>
          <w:p w:rsidR="002B0223" w:rsidRPr="007B62E3" w:rsidRDefault="002B0223" w:rsidP="007B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1914" w:type="dxa"/>
          </w:tcPr>
          <w:p w:rsidR="002B0223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B0223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B0223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2167" w:rsidRDefault="00912167" w:rsidP="00912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23" w:rsidRDefault="002B0223" w:rsidP="00912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23" w:rsidRDefault="002B0223" w:rsidP="00912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D" w:rsidRPr="005D57A2" w:rsidRDefault="00BA0B9D" w:rsidP="00BA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A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</w:t>
      </w:r>
      <w:r w:rsidR="00BC7966">
        <w:rPr>
          <w:rFonts w:ascii="Times New Roman" w:hAnsi="Times New Roman" w:cs="Times New Roman"/>
          <w:b/>
          <w:sz w:val="24"/>
          <w:szCs w:val="24"/>
        </w:rPr>
        <w:t>ланирование 11</w:t>
      </w:r>
      <w:r w:rsidRPr="005D57A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e"/>
        <w:tblW w:w="0" w:type="auto"/>
        <w:tblLook w:val="04A0"/>
      </w:tblPr>
      <w:tblGrid>
        <w:gridCol w:w="675"/>
        <w:gridCol w:w="7655"/>
        <w:gridCol w:w="1914"/>
        <w:gridCol w:w="1914"/>
        <w:gridCol w:w="1915"/>
      </w:tblGrid>
      <w:tr w:rsidR="00BA0B9D" w:rsidRPr="005D57A2" w:rsidTr="00B65FC9">
        <w:tc>
          <w:tcPr>
            <w:tcW w:w="675" w:type="dxa"/>
            <w:vMerge w:val="restart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1914" w:type="dxa"/>
            <w:vMerge w:val="restart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BA0B9D" w:rsidRPr="005D57A2" w:rsidTr="00B65FC9">
        <w:tc>
          <w:tcPr>
            <w:tcW w:w="675" w:type="dxa"/>
            <w:vMerge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A0B9D" w:rsidRPr="005D57A2" w:rsidTr="00B65FC9">
        <w:tc>
          <w:tcPr>
            <w:tcW w:w="8330" w:type="dxa"/>
            <w:gridSpan w:val="2"/>
          </w:tcPr>
          <w:p w:rsidR="00BA0B9D" w:rsidRPr="00BA0B9D" w:rsidRDefault="00BA0B9D" w:rsidP="00BA0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Раздел</w:t>
            </w:r>
            <w:r w:rsidRPr="00BA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  <w:r w:rsidRPr="00BA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914" w:type="dxa"/>
          </w:tcPr>
          <w:p w:rsidR="00BA0B9D" w:rsidRPr="005D57A2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96636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pStyle w:val="ab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BA0B9D">
              <w:rPr>
                <w:rFonts w:ascii="Times New Roman" w:hAnsi="Times New Roman" w:cs="Times New Roman"/>
                <w:bCs/>
                <w:iCs/>
              </w:rPr>
              <w:t>История</w:t>
            </w:r>
            <w:r w:rsidRPr="00BA0B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t>эволюционных</w:t>
            </w:r>
            <w:r w:rsidRPr="00BA0B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t>идей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BA0B9D">
              <w:rPr>
                <w:rFonts w:ascii="Times New Roman" w:hAnsi="Times New Roman" w:cs="Times New Roman"/>
              </w:rPr>
              <w:t>Развитие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биологии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в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0B9D">
              <w:rPr>
                <w:rFonts w:ascii="Times New Roman" w:hAnsi="Times New Roman" w:cs="Times New Roman"/>
              </w:rPr>
              <w:t>додарвиновский</w:t>
            </w:r>
            <w:proofErr w:type="spellEnd"/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914" w:type="dxa"/>
          </w:tcPr>
          <w:p w:rsidR="00BA0B9D" w:rsidRPr="00BA0B9D" w:rsidRDefault="00BA0B9D" w:rsidP="00A72C8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0B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96636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Учение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Ж.Б.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Ламарка, теория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Кювье</w:t>
            </w:r>
          </w:p>
        </w:tc>
        <w:tc>
          <w:tcPr>
            <w:tcW w:w="1914" w:type="dxa"/>
          </w:tcPr>
          <w:p w:rsidR="00BA0B9D" w:rsidRPr="00BA0B9D" w:rsidRDefault="00BA0B9D" w:rsidP="00A72C84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A0B9D" w:rsidRDefault="00BA0B9D" w:rsidP="00A72C8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Предпосылки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</w:tc>
        <w:tc>
          <w:tcPr>
            <w:tcW w:w="1914" w:type="dxa"/>
          </w:tcPr>
          <w:p w:rsidR="00BA0B9D" w:rsidRPr="00BA0B9D" w:rsidRDefault="00BA0B9D" w:rsidP="00A72C84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BA0B9D" w:rsidRDefault="00BA0B9D" w:rsidP="00A72C8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Эволюционная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</w:tc>
        <w:tc>
          <w:tcPr>
            <w:tcW w:w="1914" w:type="dxa"/>
          </w:tcPr>
          <w:p w:rsidR="00BA0B9D" w:rsidRPr="00BA0B9D" w:rsidRDefault="00BA0B9D" w:rsidP="00A72C84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pStyle w:val="ab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BA0B9D">
              <w:rPr>
                <w:rFonts w:ascii="Times New Roman" w:hAnsi="Times New Roman" w:cs="Times New Roman"/>
                <w:bCs/>
                <w:iCs/>
              </w:rPr>
              <w:t>Современное</w:t>
            </w:r>
            <w:r w:rsidRPr="00BA0B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t>эволюци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softHyphen/>
              <w:t>онное</w:t>
            </w:r>
            <w:r w:rsidRPr="00BA0B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t>учение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BA0B9D">
              <w:rPr>
                <w:rFonts w:ascii="Times New Roman" w:hAnsi="Times New Roman" w:cs="Times New Roman"/>
              </w:rPr>
              <w:t>Вид,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его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B0223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Популяция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BA0B9D" w:rsidRPr="00BA0B9D" w:rsidRDefault="002C5C4C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Факторы </w:t>
            </w:r>
            <w:r w:rsidR="00BA0B9D" w:rsidRPr="00BA0B9D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Естественный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96636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96636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Сохранение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многообразия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BA0B9D" w:rsidRPr="00BA0B9D" w:rsidRDefault="002C5C4C" w:rsidP="00A72C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BA0B9D" w:rsidRDefault="00BA0B9D" w:rsidP="00A72C84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"Современное эволюционное учение"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BA0B9D" w:rsidRPr="00810AAA" w:rsidRDefault="00BA0B9D" w:rsidP="00A72C84">
            <w:pPr>
              <w:pStyle w:val="ab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810AAA">
              <w:rPr>
                <w:rFonts w:ascii="Times New Roman" w:hAnsi="Times New Roman" w:cs="Times New Roman"/>
                <w:bCs/>
                <w:iCs/>
              </w:rPr>
              <w:t>Происхождение</w:t>
            </w:r>
            <w:r w:rsidRPr="00810AA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810AAA">
              <w:rPr>
                <w:rFonts w:ascii="Times New Roman" w:hAnsi="Times New Roman" w:cs="Times New Roman"/>
                <w:bCs/>
                <w:iCs/>
              </w:rPr>
              <w:t>жизни</w:t>
            </w:r>
            <w:r w:rsidRPr="00810AA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810AAA">
              <w:rPr>
                <w:rFonts w:ascii="Times New Roman" w:hAnsi="Times New Roman" w:cs="Times New Roman"/>
                <w:bCs/>
                <w:iCs/>
              </w:rPr>
              <w:t>на</w:t>
            </w:r>
            <w:r w:rsidRPr="00810AA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810AAA">
              <w:rPr>
                <w:rFonts w:ascii="Times New Roman" w:hAnsi="Times New Roman" w:cs="Times New Roman"/>
                <w:bCs/>
                <w:iCs/>
              </w:rPr>
              <w:t>Земле</w:t>
            </w:r>
            <w:r w:rsidR="00810AAA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810AAA">
              <w:rPr>
                <w:rFonts w:ascii="Times New Roman" w:hAnsi="Times New Roman" w:cs="Times New Roman"/>
              </w:rPr>
              <w:t>Развитие</w:t>
            </w:r>
            <w:r w:rsidRPr="00810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AAA">
              <w:rPr>
                <w:rFonts w:ascii="Times New Roman" w:hAnsi="Times New Roman" w:cs="Times New Roman"/>
              </w:rPr>
              <w:t>представлений</w:t>
            </w:r>
            <w:r w:rsidRPr="00810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AAA">
              <w:rPr>
                <w:rFonts w:ascii="Times New Roman" w:hAnsi="Times New Roman" w:cs="Times New Roman"/>
              </w:rPr>
              <w:t>о</w:t>
            </w:r>
            <w:r w:rsidRPr="00810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AAA">
              <w:rPr>
                <w:rFonts w:ascii="Times New Roman" w:hAnsi="Times New Roman" w:cs="Times New Roman"/>
              </w:rPr>
              <w:t>возникновении</w:t>
            </w:r>
            <w:r w:rsidRPr="00810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AAA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914" w:type="dxa"/>
          </w:tcPr>
          <w:p w:rsidR="00BA0B9D" w:rsidRPr="007E6B6E" w:rsidRDefault="00810AAA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Современные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взгляды</w:t>
            </w:r>
            <w:r w:rsidR="008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14" w:type="dxa"/>
          </w:tcPr>
          <w:p w:rsidR="00BA0B9D" w:rsidRPr="007E6B6E" w:rsidRDefault="00810AAA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Усложнение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1914" w:type="dxa"/>
          </w:tcPr>
          <w:p w:rsidR="00BA0B9D" w:rsidRPr="007E6B6E" w:rsidRDefault="00810AAA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C81" w:rsidRPr="005D57A2" w:rsidTr="00B65FC9">
        <w:tc>
          <w:tcPr>
            <w:tcW w:w="675" w:type="dxa"/>
          </w:tcPr>
          <w:p w:rsidR="003B2C81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3B2C81" w:rsidRPr="00BA0B9D" w:rsidRDefault="003B2C81" w:rsidP="00A72C84">
            <w:pPr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Гипотезы происхождения человека.</w:t>
            </w:r>
          </w:p>
        </w:tc>
        <w:tc>
          <w:tcPr>
            <w:tcW w:w="1914" w:type="dxa"/>
          </w:tcPr>
          <w:p w:rsidR="003B2C81" w:rsidRDefault="003B2C81" w:rsidP="00A72C84">
            <w:pPr>
              <w:snapToGrid w:val="0"/>
              <w:jc w:val="center"/>
              <w:rPr>
                <w:rFonts w:eastAsia="DejaVu Sans"/>
              </w:rPr>
            </w:pPr>
          </w:p>
        </w:tc>
        <w:tc>
          <w:tcPr>
            <w:tcW w:w="1914" w:type="dxa"/>
          </w:tcPr>
          <w:p w:rsidR="003B2C81" w:rsidRPr="005D57A2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B2C81" w:rsidRPr="005D57A2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Положение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органического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914" w:type="dxa"/>
          </w:tcPr>
          <w:p w:rsidR="00BA0B9D" w:rsidRPr="00E851E7" w:rsidRDefault="002C5C4C" w:rsidP="00A72C84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2C5C4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Эволюция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14" w:type="dxa"/>
          </w:tcPr>
          <w:p w:rsidR="00BA0B9D" w:rsidRPr="00E851E7" w:rsidRDefault="00BA0B9D" w:rsidP="00A72C84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Расы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14" w:type="dxa"/>
          </w:tcPr>
          <w:p w:rsidR="00BA0B9D" w:rsidRPr="00E851E7" w:rsidRDefault="00BA0B9D" w:rsidP="00A72C84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CEC" w:rsidRPr="005D57A2" w:rsidTr="00B65FC9">
        <w:tc>
          <w:tcPr>
            <w:tcW w:w="8330" w:type="dxa"/>
            <w:gridSpan w:val="2"/>
          </w:tcPr>
          <w:p w:rsidR="00350CEC" w:rsidRPr="00350CEC" w:rsidRDefault="00350CEC" w:rsidP="00350CEC">
            <w:pPr>
              <w:pStyle w:val="ab"/>
              <w:snapToGrid w:val="0"/>
              <w:rPr>
                <w:rFonts w:ascii="Times New Roman" w:hAnsi="Times New Roman" w:cs="Times New Roman"/>
                <w:b/>
              </w:rPr>
            </w:pPr>
            <w:r w:rsidRPr="00350CEC">
              <w:rPr>
                <w:rFonts w:ascii="Times New Roman" w:hAnsi="Times New Roman" w:cs="Times New Roman"/>
                <w:b/>
              </w:rPr>
              <w:t>Раздел</w:t>
            </w:r>
            <w:r w:rsidRPr="00350C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50CEC">
              <w:rPr>
                <w:rFonts w:ascii="Times New Roman" w:hAnsi="Times New Roman" w:cs="Times New Roman"/>
                <w:b/>
              </w:rPr>
              <w:t>5</w:t>
            </w:r>
            <w:r w:rsidRPr="00350C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50CEC">
              <w:rPr>
                <w:rFonts w:ascii="Times New Roman" w:hAnsi="Times New Roman" w:cs="Times New Roman"/>
                <w:b/>
              </w:rPr>
              <w:t>(2).</w:t>
            </w:r>
            <w:r w:rsidRPr="00350C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50CEC">
              <w:rPr>
                <w:rFonts w:ascii="Times New Roman" w:hAnsi="Times New Roman" w:cs="Times New Roman"/>
                <w:b/>
              </w:rPr>
              <w:t>Экосистемы</w:t>
            </w:r>
          </w:p>
        </w:tc>
        <w:tc>
          <w:tcPr>
            <w:tcW w:w="1914" w:type="dxa"/>
          </w:tcPr>
          <w:p w:rsidR="00350CEC" w:rsidRPr="00350CEC" w:rsidRDefault="003B2C81" w:rsidP="00A72C84">
            <w:pPr>
              <w:snapToGrid w:val="0"/>
              <w:jc w:val="center"/>
              <w:rPr>
                <w:rFonts w:eastAsia="DejaVu Sans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11</w:t>
            </w:r>
          </w:p>
        </w:tc>
        <w:tc>
          <w:tcPr>
            <w:tcW w:w="1914" w:type="dxa"/>
          </w:tcPr>
          <w:p w:rsidR="00350CEC" w:rsidRPr="005D57A2" w:rsidRDefault="00350CE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0CEC" w:rsidRPr="005D57A2" w:rsidRDefault="00350CE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CEC" w:rsidRPr="005D57A2" w:rsidTr="00B65FC9">
        <w:tc>
          <w:tcPr>
            <w:tcW w:w="675" w:type="dxa"/>
          </w:tcPr>
          <w:p w:rsidR="00350CEC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350CEC" w:rsidRPr="00350CEC" w:rsidRDefault="00350CEC" w:rsidP="00350CEC">
            <w:pPr>
              <w:pStyle w:val="ab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350CEC">
              <w:rPr>
                <w:rFonts w:ascii="Times New Roman" w:hAnsi="Times New Roman" w:cs="Times New Roman"/>
                <w:bCs/>
                <w:iCs/>
              </w:rPr>
              <w:t>Экологические</w:t>
            </w:r>
            <w:r w:rsidRPr="00350CEC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350CEC">
              <w:rPr>
                <w:rFonts w:ascii="Times New Roman" w:hAnsi="Times New Roman" w:cs="Times New Roman"/>
                <w:bCs/>
                <w:iCs/>
              </w:rPr>
              <w:t>факторы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50CEC" w:rsidRPr="00350CEC" w:rsidRDefault="00350CEC" w:rsidP="00350CEC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350CEC">
              <w:rPr>
                <w:rFonts w:ascii="Times New Roman" w:hAnsi="Times New Roman" w:cs="Times New Roman"/>
              </w:rPr>
              <w:t>Организм</w:t>
            </w:r>
            <w:r w:rsidRPr="00350CE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0CEC">
              <w:rPr>
                <w:rFonts w:ascii="Times New Roman" w:hAnsi="Times New Roman" w:cs="Times New Roman"/>
              </w:rPr>
              <w:t>и</w:t>
            </w:r>
            <w:r w:rsidRPr="00350CE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0CE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4" w:type="dxa"/>
          </w:tcPr>
          <w:p w:rsidR="00350CEC" w:rsidRPr="007E6B6E" w:rsidRDefault="00D12445" w:rsidP="00A72C84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350CEC" w:rsidRPr="005D57A2" w:rsidRDefault="00350CE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0CEC" w:rsidRPr="005D57A2" w:rsidRDefault="00350CEC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Абиотические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 w:rsidRPr="007E6B6E"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Биотические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914" w:type="dxa"/>
          </w:tcPr>
          <w:p w:rsidR="00BA0B9D" w:rsidRPr="007E6B6E" w:rsidRDefault="00BA0B9D" w:rsidP="00A72C84">
            <w:pPr>
              <w:snapToGrid w:val="0"/>
              <w:jc w:val="center"/>
              <w:rPr>
                <w:rFonts w:eastAsia="DejaVu Sans"/>
              </w:rPr>
            </w:pPr>
            <w:r w:rsidRPr="007E6B6E"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BA0B9D" w:rsidRPr="00D12445" w:rsidRDefault="00D12445" w:rsidP="00A72C84">
            <w:pPr>
              <w:pStyle w:val="ab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0B9D" w:rsidRPr="00D12445">
              <w:rPr>
                <w:rFonts w:ascii="Times New Roman" w:hAnsi="Times New Roman" w:cs="Times New Roman"/>
              </w:rPr>
              <w:t>труктура</w:t>
            </w:r>
            <w:r w:rsidR="00BA0B9D" w:rsidRPr="00D12445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D12445">
              <w:rPr>
                <w:rFonts w:ascii="Times New Roman" w:hAnsi="Times New Roman" w:cs="Times New Roman"/>
              </w:rPr>
              <w:t>экосистем</w:t>
            </w:r>
            <w:r w:rsidR="00BA0B9D" w:rsidRPr="00D124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BA0B9D" w:rsidRPr="007E6B6E" w:rsidRDefault="00D12445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Пищевые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914" w:type="dxa"/>
          </w:tcPr>
          <w:p w:rsidR="00BA0B9D" w:rsidRPr="007E6B6E" w:rsidRDefault="00D12445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Причины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экосистем</w:t>
            </w:r>
          </w:p>
        </w:tc>
        <w:tc>
          <w:tcPr>
            <w:tcW w:w="1914" w:type="dxa"/>
          </w:tcPr>
          <w:p w:rsidR="00BA0B9D" w:rsidRPr="007E6B6E" w:rsidRDefault="00D12445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BA0B9D" w:rsidRPr="00BA0B9D" w:rsidRDefault="00BA0B9D" w:rsidP="00D124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Влияние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  <w:r w:rsidR="00D1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A0B9D" w:rsidRPr="007E6B6E" w:rsidRDefault="00D12445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A0B9D">
              <w:rPr>
                <w:rFonts w:ascii="Times New Roman" w:hAnsi="Times New Roman" w:cs="Times New Roman"/>
              </w:rPr>
              <w:t>Биосфера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— </w:t>
            </w:r>
            <w:r w:rsidRPr="00BA0B9D">
              <w:rPr>
                <w:rFonts w:ascii="Times New Roman" w:hAnsi="Times New Roman" w:cs="Times New Roman"/>
              </w:rPr>
              <w:t>глобальная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экосистема</w:t>
            </w:r>
          </w:p>
        </w:tc>
        <w:tc>
          <w:tcPr>
            <w:tcW w:w="1914" w:type="dxa"/>
          </w:tcPr>
          <w:p w:rsidR="00BA0B9D" w:rsidRPr="007E6B6E" w:rsidRDefault="00754968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C81" w:rsidRPr="005D57A2" w:rsidTr="00B65FC9">
        <w:tc>
          <w:tcPr>
            <w:tcW w:w="675" w:type="dxa"/>
          </w:tcPr>
          <w:p w:rsidR="003B2C81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3B2C81" w:rsidRPr="00BA0B9D" w:rsidRDefault="003B2C81" w:rsidP="00A72C8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живых организмов в биосфере.</w:t>
            </w:r>
          </w:p>
        </w:tc>
        <w:tc>
          <w:tcPr>
            <w:tcW w:w="1914" w:type="dxa"/>
          </w:tcPr>
          <w:p w:rsidR="003B2C81" w:rsidRDefault="003B2C81" w:rsidP="00A72C84">
            <w:pPr>
              <w:snapToGrid w:val="0"/>
              <w:jc w:val="center"/>
              <w:rPr>
                <w:rFonts w:eastAsia="DejaVu Sans"/>
              </w:rPr>
            </w:pPr>
          </w:p>
        </w:tc>
        <w:tc>
          <w:tcPr>
            <w:tcW w:w="1914" w:type="dxa"/>
          </w:tcPr>
          <w:p w:rsidR="003B2C81" w:rsidRPr="005D57A2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B2C81" w:rsidRPr="005D57A2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A0B9D">
              <w:rPr>
                <w:rFonts w:ascii="Times New Roman" w:hAnsi="Times New Roman" w:cs="Times New Roman"/>
              </w:rPr>
              <w:t>Биосфера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14" w:type="dxa"/>
          </w:tcPr>
          <w:p w:rsidR="00BA0B9D" w:rsidRPr="007E6B6E" w:rsidRDefault="00C14285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Главные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1914" w:type="dxa"/>
          </w:tcPr>
          <w:p w:rsidR="00BA0B9D" w:rsidRPr="007E6B6E" w:rsidRDefault="00C14285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Контрольная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«Экосистемы»</w:t>
            </w:r>
          </w:p>
        </w:tc>
        <w:tc>
          <w:tcPr>
            <w:tcW w:w="1914" w:type="dxa"/>
          </w:tcPr>
          <w:p w:rsidR="00BA0B9D" w:rsidRPr="007E6B6E" w:rsidRDefault="00C14285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A0B9D">
              <w:rPr>
                <w:rFonts w:ascii="Times New Roman" w:hAnsi="Times New Roman" w:cs="Times New Roman"/>
              </w:rPr>
              <w:t>Повтор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темы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«Вид»</w:t>
            </w:r>
          </w:p>
        </w:tc>
        <w:tc>
          <w:tcPr>
            <w:tcW w:w="1914" w:type="dxa"/>
          </w:tcPr>
          <w:p w:rsidR="00BA0B9D" w:rsidRPr="007E6B6E" w:rsidRDefault="00396636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B65FC9">
        <w:tc>
          <w:tcPr>
            <w:tcW w:w="675" w:type="dxa"/>
          </w:tcPr>
          <w:p w:rsidR="00BA0B9D" w:rsidRPr="00BA0B9D" w:rsidRDefault="003B2C81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BA0B9D" w:rsidRPr="00BA0B9D" w:rsidRDefault="00BA0B9D" w:rsidP="00A72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Повтор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«Экосистемы»</w:t>
            </w:r>
          </w:p>
        </w:tc>
        <w:tc>
          <w:tcPr>
            <w:tcW w:w="1914" w:type="dxa"/>
          </w:tcPr>
          <w:p w:rsidR="00BA0B9D" w:rsidRPr="007E6B6E" w:rsidRDefault="00396636" w:rsidP="00A72C84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312" w:rsidRPr="005D57A2" w:rsidTr="00B65FC9">
        <w:tc>
          <w:tcPr>
            <w:tcW w:w="675" w:type="dxa"/>
          </w:tcPr>
          <w:p w:rsidR="00D30312" w:rsidRPr="005D57A2" w:rsidRDefault="005E41F0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D30312" w:rsidRPr="007B62E3" w:rsidRDefault="00D30312" w:rsidP="0039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биологии. Обобщение п</w:t>
            </w:r>
            <w:r w:rsidR="003B65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ойденного</w:t>
            </w:r>
          </w:p>
        </w:tc>
        <w:tc>
          <w:tcPr>
            <w:tcW w:w="1914" w:type="dxa"/>
          </w:tcPr>
          <w:p w:rsidR="00D30312" w:rsidRDefault="00D3031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312" w:rsidRPr="005D57A2" w:rsidRDefault="00D3031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30312" w:rsidRPr="005D57A2" w:rsidRDefault="00D30312" w:rsidP="00A72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B9D" w:rsidRDefault="00BA0B9D" w:rsidP="00BA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F8" w:rsidRPr="005E41F0" w:rsidRDefault="00DF4AF8" w:rsidP="005E41F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DF4AF8" w:rsidRPr="005E41F0" w:rsidSect="00B65FC9">
      <w:pgSz w:w="16838" w:h="11906" w:orient="landscape"/>
      <w:pgMar w:top="850" w:right="113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521D0B"/>
    <w:multiLevelType w:val="hybridMultilevel"/>
    <w:tmpl w:val="BEEA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FF6B53"/>
    <w:multiLevelType w:val="hybridMultilevel"/>
    <w:tmpl w:val="D4B84A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41367B70"/>
    <w:multiLevelType w:val="hybridMultilevel"/>
    <w:tmpl w:val="1E4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4DA3"/>
    <w:multiLevelType w:val="hybridMultilevel"/>
    <w:tmpl w:val="57109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6463DF"/>
    <w:multiLevelType w:val="hybridMultilevel"/>
    <w:tmpl w:val="499C36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21E"/>
    <w:rsid w:val="000B4B73"/>
    <w:rsid w:val="00143F6B"/>
    <w:rsid w:val="002B0223"/>
    <w:rsid w:val="002C5C4C"/>
    <w:rsid w:val="003467E3"/>
    <w:rsid w:val="00350CEC"/>
    <w:rsid w:val="00396636"/>
    <w:rsid w:val="003B2C81"/>
    <w:rsid w:val="003B2D27"/>
    <w:rsid w:val="003B6537"/>
    <w:rsid w:val="0047501E"/>
    <w:rsid w:val="004D70AD"/>
    <w:rsid w:val="0059395E"/>
    <w:rsid w:val="005D57A2"/>
    <w:rsid w:val="005E41F0"/>
    <w:rsid w:val="00635073"/>
    <w:rsid w:val="006E7EE6"/>
    <w:rsid w:val="00754968"/>
    <w:rsid w:val="007B62E3"/>
    <w:rsid w:val="007D6EF5"/>
    <w:rsid w:val="00810AAA"/>
    <w:rsid w:val="00836A6A"/>
    <w:rsid w:val="008A303A"/>
    <w:rsid w:val="00912167"/>
    <w:rsid w:val="009125EE"/>
    <w:rsid w:val="00940CC0"/>
    <w:rsid w:val="00982FF6"/>
    <w:rsid w:val="009D3B1A"/>
    <w:rsid w:val="00A72C84"/>
    <w:rsid w:val="00B32C63"/>
    <w:rsid w:val="00B65FC9"/>
    <w:rsid w:val="00BA0B9D"/>
    <w:rsid w:val="00BC7966"/>
    <w:rsid w:val="00C14285"/>
    <w:rsid w:val="00C91715"/>
    <w:rsid w:val="00D12445"/>
    <w:rsid w:val="00D30312"/>
    <w:rsid w:val="00D32305"/>
    <w:rsid w:val="00D61BD0"/>
    <w:rsid w:val="00D87643"/>
    <w:rsid w:val="00DF4AF8"/>
    <w:rsid w:val="00E4021E"/>
    <w:rsid w:val="00E8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2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4021E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40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rsid w:val="006E7EE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E7EE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6E7EE6"/>
  </w:style>
  <w:style w:type="character" w:customStyle="1" w:styleId="WW-Absatz-Standardschriftart">
    <w:name w:val="WW-Absatz-Standardschriftart"/>
    <w:rsid w:val="006E7EE6"/>
  </w:style>
  <w:style w:type="character" w:customStyle="1" w:styleId="WW-Absatz-Standardschriftart1">
    <w:name w:val="WW-Absatz-Standardschriftart1"/>
    <w:rsid w:val="006E7EE6"/>
  </w:style>
  <w:style w:type="character" w:customStyle="1" w:styleId="WW-Absatz-Standardschriftart11">
    <w:name w:val="WW-Absatz-Standardschriftart11"/>
    <w:rsid w:val="006E7EE6"/>
  </w:style>
  <w:style w:type="character" w:customStyle="1" w:styleId="WW-Absatz-Standardschriftart111">
    <w:name w:val="WW-Absatz-Standardschriftart111"/>
    <w:rsid w:val="006E7EE6"/>
  </w:style>
  <w:style w:type="character" w:customStyle="1" w:styleId="WW-Absatz-Standardschriftart1111">
    <w:name w:val="WW-Absatz-Standardschriftart1111"/>
    <w:rsid w:val="006E7EE6"/>
  </w:style>
  <w:style w:type="character" w:customStyle="1" w:styleId="WW-Absatz-Standardschriftart11111">
    <w:name w:val="WW-Absatz-Standardschriftart11111"/>
    <w:rsid w:val="006E7EE6"/>
  </w:style>
  <w:style w:type="character" w:customStyle="1" w:styleId="WW-Absatz-Standardschriftart111111">
    <w:name w:val="WW-Absatz-Standardschriftart111111"/>
    <w:rsid w:val="006E7EE6"/>
  </w:style>
  <w:style w:type="character" w:customStyle="1" w:styleId="WW-Absatz-Standardschriftart1111111">
    <w:name w:val="WW-Absatz-Standardschriftart1111111"/>
    <w:rsid w:val="006E7EE6"/>
  </w:style>
  <w:style w:type="character" w:customStyle="1" w:styleId="WW-Absatz-Standardschriftart11111111">
    <w:name w:val="WW-Absatz-Standardschriftart11111111"/>
    <w:rsid w:val="006E7EE6"/>
  </w:style>
  <w:style w:type="character" w:customStyle="1" w:styleId="WW-Absatz-Standardschriftart111111111">
    <w:name w:val="WW-Absatz-Standardschriftart111111111"/>
    <w:rsid w:val="006E7EE6"/>
  </w:style>
  <w:style w:type="character" w:customStyle="1" w:styleId="WW-Absatz-Standardschriftart1111111111">
    <w:name w:val="WW-Absatz-Standardschriftart1111111111"/>
    <w:rsid w:val="006E7EE6"/>
  </w:style>
  <w:style w:type="character" w:customStyle="1" w:styleId="WW-Absatz-Standardschriftart11111111111">
    <w:name w:val="WW-Absatz-Standardschriftart11111111111"/>
    <w:rsid w:val="006E7EE6"/>
  </w:style>
  <w:style w:type="character" w:customStyle="1" w:styleId="WW-Absatz-Standardschriftart111111111111">
    <w:name w:val="WW-Absatz-Standardschriftart111111111111"/>
    <w:rsid w:val="006E7EE6"/>
  </w:style>
  <w:style w:type="character" w:customStyle="1" w:styleId="WW-Absatz-Standardschriftart1111111111111">
    <w:name w:val="WW-Absatz-Standardschriftart1111111111111"/>
    <w:rsid w:val="006E7EE6"/>
  </w:style>
  <w:style w:type="character" w:customStyle="1" w:styleId="WW-Absatz-Standardschriftart11111111111111">
    <w:name w:val="WW-Absatz-Standardschriftart11111111111111"/>
    <w:rsid w:val="006E7EE6"/>
  </w:style>
  <w:style w:type="character" w:customStyle="1" w:styleId="WW-Absatz-Standardschriftart111111111111111">
    <w:name w:val="WW-Absatz-Standardschriftart111111111111111"/>
    <w:rsid w:val="006E7EE6"/>
  </w:style>
  <w:style w:type="character" w:customStyle="1" w:styleId="WW-Absatz-Standardschriftart1111111111111111">
    <w:name w:val="WW-Absatz-Standardschriftart1111111111111111"/>
    <w:rsid w:val="006E7EE6"/>
  </w:style>
  <w:style w:type="character" w:customStyle="1" w:styleId="a8">
    <w:name w:val="Символ нумерации"/>
    <w:rsid w:val="006E7EE6"/>
  </w:style>
  <w:style w:type="paragraph" w:customStyle="1" w:styleId="a9">
    <w:name w:val="Заголовок"/>
    <w:basedOn w:val="a"/>
    <w:next w:val="a6"/>
    <w:rsid w:val="006E7EE6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a">
    <w:name w:val="List"/>
    <w:basedOn w:val="a6"/>
    <w:rsid w:val="006E7EE6"/>
  </w:style>
  <w:style w:type="paragraph" w:customStyle="1" w:styleId="1">
    <w:name w:val="Название1"/>
    <w:basedOn w:val="a"/>
    <w:rsid w:val="006E7EE6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6E7E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6E7E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6E7EE6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6E7EE6"/>
    <w:rPr>
      <w:color w:val="0000FF"/>
      <w:u w:val="single"/>
    </w:rPr>
  </w:style>
  <w:style w:type="table" w:styleId="ae">
    <w:name w:val="Table Grid"/>
    <w:basedOn w:val="a1"/>
    <w:uiPriority w:val="59"/>
    <w:rsid w:val="0091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36</cp:revision>
  <dcterms:created xsi:type="dcterms:W3CDTF">2016-10-17T11:42:00Z</dcterms:created>
  <dcterms:modified xsi:type="dcterms:W3CDTF">2021-03-25T19:30:00Z</dcterms:modified>
</cp:coreProperties>
</file>